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01E01" w:rsidRDefault="00101E01" w:rsidP="00101E01">
      <w:pPr>
        <w:spacing w:after="0" w:line="240" w:lineRule="auto"/>
        <w:jc w:val="center"/>
      </w:pPr>
      <w:r>
        <w:rPr>
          <w:noProof/>
          <w:lang w:eastAsia="ru-RU"/>
        </w:rPr>
        <w:drawing>
          <wp:anchor distT="0" distB="0" distL="114935" distR="114935" simplePos="0" relativeHeight="251661312" behindDoc="0" locked="0" layoutInCell="0" allowOverlap="1">
            <wp:simplePos x="0" y="0"/>
            <wp:positionH relativeFrom="column">
              <wp:posOffset>2816225</wp:posOffset>
            </wp:positionH>
            <wp:positionV relativeFrom="paragraph">
              <wp:posOffset>5080</wp:posOffset>
            </wp:positionV>
            <wp:extent cx="492760" cy="637540"/>
            <wp:effectExtent l="19050" t="0" r="2540" b="0"/>
            <wp:wrapSquare wrapText="right"/>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969" t="-783" r="-969" b="-783"/>
                    <a:stretch>
                      <a:fillRect/>
                    </a:stretch>
                  </pic:blipFill>
                  <pic:spPr bwMode="auto">
                    <a:xfrm>
                      <a:off x="0" y="0"/>
                      <a:ext cx="492760" cy="637540"/>
                    </a:xfrm>
                    <a:prstGeom prst="rect">
                      <a:avLst/>
                    </a:prstGeom>
                    <a:solidFill>
                      <a:srgbClr val="FFFFFF"/>
                    </a:solidFill>
                    <a:ln w="9525">
                      <a:noFill/>
                      <a:miter lim="800000"/>
                      <a:headEnd/>
                      <a:tailEnd/>
                    </a:ln>
                  </pic:spPr>
                </pic:pic>
              </a:graphicData>
            </a:graphic>
          </wp:anchor>
        </w:drawing>
      </w:r>
      <w:r>
        <w:rPr>
          <w:rFonts w:ascii="Times New Roman" w:hAnsi="Times New Roman" w:cs="Times New Roman"/>
          <w:sz w:val="30"/>
          <w:szCs w:val="30"/>
        </w:rPr>
        <w:br/>
      </w:r>
    </w:p>
    <w:p w:rsidR="00101E01" w:rsidRDefault="00101E01" w:rsidP="00101E01">
      <w:pPr>
        <w:spacing w:after="0" w:line="240" w:lineRule="auto"/>
        <w:jc w:val="center"/>
      </w:pPr>
    </w:p>
    <w:p w:rsidR="00101E01" w:rsidRDefault="00101E01" w:rsidP="00101E01">
      <w:pPr>
        <w:spacing w:after="0" w:line="240" w:lineRule="auto"/>
        <w:jc w:val="center"/>
      </w:pPr>
    </w:p>
    <w:p w:rsidR="00101E01" w:rsidRDefault="00101E01" w:rsidP="00101E01">
      <w:pPr>
        <w:spacing w:after="0" w:line="240" w:lineRule="auto"/>
        <w:jc w:val="center"/>
        <w:rPr>
          <w:b/>
          <w:caps/>
          <w:sz w:val="28"/>
          <w:szCs w:val="28"/>
        </w:rPr>
      </w:pPr>
      <w:r>
        <w:rPr>
          <w:rFonts w:ascii="Times New Roman" w:hAnsi="Times New Roman" w:cs="Times New Roman"/>
          <w:b/>
          <w:caps/>
          <w:sz w:val="28"/>
          <w:szCs w:val="28"/>
        </w:rPr>
        <w:t>Собрание депутатов</w:t>
      </w:r>
    </w:p>
    <w:p w:rsidR="00101E01" w:rsidRDefault="00101E01" w:rsidP="00101E01">
      <w:pPr>
        <w:pStyle w:val="ad"/>
        <w:jc w:val="center"/>
        <w:rPr>
          <w:b/>
          <w:caps/>
          <w:sz w:val="28"/>
          <w:szCs w:val="28"/>
        </w:rPr>
      </w:pPr>
      <w:r>
        <w:rPr>
          <w:b/>
          <w:caps/>
          <w:sz w:val="28"/>
          <w:szCs w:val="28"/>
        </w:rPr>
        <w:t>Каслинского муниципального района</w:t>
      </w:r>
    </w:p>
    <w:p w:rsidR="00101E01" w:rsidRDefault="00101E01" w:rsidP="00101E01">
      <w:pPr>
        <w:pStyle w:val="ad"/>
        <w:jc w:val="center"/>
        <w:rPr>
          <w:sz w:val="28"/>
          <w:szCs w:val="28"/>
        </w:rPr>
      </w:pPr>
      <w:r>
        <w:rPr>
          <w:b/>
          <w:caps/>
          <w:sz w:val="28"/>
          <w:szCs w:val="28"/>
        </w:rPr>
        <w:t>шестого СОЗЫВА</w:t>
      </w:r>
    </w:p>
    <w:p w:rsidR="00101E01" w:rsidRDefault="00101E01" w:rsidP="00101E01">
      <w:pPr>
        <w:pStyle w:val="caaieiaie2"/>
        <w:rPr>
          <w:szCs w:val="40"/>
        </w:rPr>
      </w:pPr>
      <w:r>
        <w:rPr>
          <w:b w:val="0"/>
          <w:sz w:val="28"/>
          <w:szCs w:val="28"/>
        </w:rPr>
        <w:t>Челябинской области</w:t>
      </w:r>
    </w:p>
    <w:p w:rsidR="00101E01" w:rsidRDefault="00101E01" w:rsidP="00101E01">
      <w:pPr>
        <w:pStyle w:val="caaieiaie2"/>
      </w:pPr>
      <w:proofErr w:type="gramStart"/>
      <w:r>
        <w:rPr>
          <w:szCs w:val="40"/>
        </w:rPr>
        <w:t>Р</w:t>
      </w:r>
      <w:proofErr w:type="gramEnd"/>
      <w:r>
        <w:rPr>
          <w:szCs w:val="40"/>
        </w:rPr>
        <w:t xml:space="preserve"> Е Ш Е Н И Е </w:t>
      </w:r>
    </w:p>
    <w:p w:rsidR="00101E01" w:rsidRPr="008763A3" w:rsidRDefault="007016DF" w:rsidP="00101E01">
      <w:pPr>
        <w:spacing w:after="0" w:line="240" w:lineRule="auto"/>
        <w:ind w:left="708"/>
        <w:rPr>
          <w:rFonts w:ascii="Times New Roman" w:hAnsi="Times New Roman" w:cs="Times New Roman"/>
          <w:sz w:val="12"/>
          <w:szCs w:val="12"/>
          <w:lang w:eastAsia="ru-RU"/>
        </w:rPr>
      </w:pPr>
      <w:r w:rsidRPr="007016DF">
        <w:rPr>
          <w:sz w:val="12"/>
          <w:szCs w:val="12"/>
        </w:rPr>
        <w:pict>
          <v:line id="Line 2" o:spid="_x0000_s1027" style="position:absolute;left:0;text-align:left;z-index:251660288" from="-.05pt,4.05pt" to="481.8pt,4.05pt" o:allowincell="f" strokeweight="4.5pt">
            <v:stroke linestyle="thickThin" joinstyle="miter"/>
          </v:line>
        </w:pict>
      </w:r>
    </w:p>
    <w:p w:rsidR="00101E01" w:rsidRDefault="00101E01" w:rsidP="00101E01">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от «</w:t>
      </w:r>
      <w:r w:rsidR="008763A3">
        <w:rPr>
          <w:rFonts w:ascii="Times New Roman" w:hAnsi="Times New Roman" w:cs="Times New Roman"/>
          <w:color w:val="000000"/>
          <w:sz w:val="24"/>
          <w:szCs w:val="24"/>
        </w:rPr>
        <w:t>27</w:t>
      </w:r>
      <w:r>
        <w:rPr>
          <w:rFonts w:ascii="Times New Roman" w:hAnsi="Times New Roman" w:cs="Times New Roman"/>
          <w:color w:val="000000"/>
          <w:sz w:val="24"/>
          <w:szCs w:val="24"/>
        </w:rPr>
        <w:t>» февраля 2025 г.</w:t>
      </w:r>
      <w:r>
        <w:rPr>
          <w:rFonts w:ascii="Times New Roman" w:hAnsi="Times New Roman" w:cs="Times New Roman"/>
          <w:sz w:val="24"/>
          <w:szCs w:val="24"/>
        </w:rPr>
        <w:t xml:space="preserve"> №</w:t>
      </w:r>
      <w:r w:rsidR="008763A3">
        <w:rPr>
          <w:rFonts w:ascii="Times New Roman" w:hAnsi="Times New Roman" w:cs="Times New Roman"/>
          <w:sz w:val="24"/>
          <w:szCs w:val="24"/>
        </w:rPr>
        <w:t>56</w:t>
      </w:r>
      <w:r w:rsidR="00E31F06">
        <w:rPr>
          <w:rFonts w:ascii="Times New Roman" w:hAnsi="Times New Roman" w:cs="Times New Roman"/>
          <w:sz w:val="24"/>
          <w:szCs w:val="24"/>
        </w:rPr>
        <w:t>5</w:t>
      </w:r>
    </w:p>
    <w:p w:rsidR="00101E01" w:rsidRDefault="00101E01" w:rsidP="00101E01">
      <w:pPr>
        <w:spacing w:after="0" w:line="240" w:lineRule="auto"/>
        <w:rPr>
          <w:sz w:val="26"/>
          <w:szCs w:val="26"/>
        </w:rPr>
      </w:pPr>
      <w:r>
        <w:rPr>
          <w:rFonts w:ascii="Times New Roman" w:hAnsi="Times New Roman" w:cs="Times New Roman"/>
          <w:sz w:val="24"/>
          <w:szCs w:val="24"/>
        </w:rPr>
        <w:t>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асли     </w:t>
      </w:r>
    </w:p>
    <w:p w:rsidR="00101E01" w:rsidRDefault="00101E01" w:rsidP="00101E01">
      <w:pPr>
        <w:spacing w:after="0" w:line="240" w:lineRule="auto"/>
        <w:rPr>
          <w:rFonts w:ascii="Times New Roman" w:hAnsi="Times New Roman" w:cs="Times New Roman"/>
          <w:sz w:val="24"/>
          <w:szCs w:val="24"/>
        </w:rPr>
      </w:pPr>
    </w:p>
    <w:p w:rsidR="00101E01" w:rsidRDefault="00101E01" w:rsidP="00101E01">
      <w:pPr>
        <w:pStyle w:val="27"/>
        <w:shd w:val="clear" w:color="auto" w:fill="auto"/>
        <w:spacing w:line="266" w:lineRule="exact"/>
        <w:ind w:right="5102"/>
        <w:jc w:val="both"/>
        <w:rPr>
          <w:sz w:val="23"/>
          <w:szCs w:val="23"/>
        </w:rPr>
      </w:pPr>
      <w:r>
        <w:rPr>
          <w:sz w:val="23"/>
          <w:szCs w:val="23"/>
        </w:rPr>
        <w:t>О законодательной инициативе Собрания депутатов Каслинского муниципального района Челябинской области</w:t>
      </w:r>
    </w:p>
    <w:p w:rsidR="00101E01" w:rsidRDefault="00101E01" w:rsidP="00101E01">
      <w:pPr>
        <w:pStyle w:val="27"/>
        <w:shd w:val="clear" w:color="auto" w:fill="auto"/>
        <w:spacing w:line="266" w:lineRule="exact"/>
        <w:ind w:right="5102"/>
        <w:jc w:val="both"/>
        <w:rPr>
          <w:sz w:val="26"/>
          <w:szCs w:val="26"/>
        </w:rPr>
      </w:pPr>
    </w:p>
    <w:p w:rsidR="00101E01" w:rsidRPr="002516E6" w:rsidRDefault="00101E01" w:rsidP="002516E6">
      <w:pPr>
        <w:pStyle w:val="27"/>
        <w:shd w:val="clear" w:color="auto" w:fill="auto"/>
        <w:tabs>
          <w:tab w:val="left" w:pos="0"/>
        </w:tabs>
        <w:spacing w:line="240" w:lineRule="auto"/>
        <w:ind w:firstLine="709"/>
        <w:jc w:val="both"/>
        <w:rPr>
          <w:sz w:val="24"/>
          <w:szCs w:val="24"/>
        </w:rPr>
      </w:pPr>
      <w:proofErr w:type="gramStart"/>
      <w:r w:rsidRPr="002516E6">
        <w:rPr>
          <w:sz w:val="24"/>
          <w:szCs w:val="24"/>
        </w:rPr>
        <w:t>В соответствии с Федеральным законом от 06.10.2003 г. №131-ФЗ «Об общих принципах организации местного самоуправления в Российской Федерации», статьей 46 Устава (Основного Закона) Челябинской области, пунктами 114 – 116 Регламента Законодательного Собрания Челябинской области, Уставом Каслинского муниципального района Челябинской области, решением Собрания депутатов Каслинского муниципального района Челябинской области от 30 января 2025 г. №546 «О выражении согласия населения Каслинского муниципального района</w:t>
      </w:r>
      <w:proofErr w:type="gramEnd"/>
      <w:r w:rsidRPr="002516E6">
        <w:rPr>
          <w:sz w:val="24"/>
          <w:szCs w:val="24"/>
        </w:rPr>
        <w:t xml:space="preserve"> </w:t>
      </w:r>
      <w:proofErr w:type="gramStart"/>
      <w:r w:rsidRPr="002516E6">
        <w:rPr>
          <w:sz w:val="24"/>
          <w:szCs w:val="24"/>
        </w:rPr>
        <w:t xml:space="preserve">на объединение городских и сельских поселений, входящих в состав Каслинского муниципального района в целях его преобразования и наделения вновь образованного муниципального образования статусом Каслинского муниципального округа Челябинской области», руководствуясь землеустроительным делом по описанию местоположения границ объекта землеустройства «Землеустроительное дело по описанию местоположения границы Каслинского муниципального округа Челябинской области», подготовленным в рамках муниципального контракта от 19 ноября 2024 г. </w:t>
      </w:r>
      <w:r w:rsidR="00CC0C61">
        <w:rPr>
          <w:sz w:val="24"/>
          <w:szCs w:val="24"/>
        </w:rPr>
        <w:br/>
      </w:r>
      <w:r w:rsidRPr="002516E6">
        <w:rPr>
          <w:sz w:val="24"/>
          <w:szCs w:val="24"/>
        </w:rPr>
        <w:t>№ 24-7441-Д/0036</w:t>
      </w:r>
      <w:proofErr w:type="gramEnd"/>
      <w:r w:rsidRPr="002516E6">
        <w:rPr>
          <w:sz w:val="24"/>
          <w:szCs w:val="24"/>
        </w:rPr>
        <w:t xml:space="preserve">, утвержденного 12 февраля 2025 г. главой Каслинского муниципального района </w:t>
      </w:r>
      <w:proofErr w:type="spellStart"/>
      <w:r w:rsidRPr="002516E6">
        <w:rPr>
          <w:sz w:val="24"/>
          <w:szCs w:val="24"/>
        </w:rPr>
        <w:t>Колышевым</w:t>
      </w:r>
      <w:proofErr w:type="spellEnd"/>
      <w:r w:rsidRPr="002516E6">
        <w:rPr>
          <w:sz w:val="24"/>
          <w:szCs w:val="24"/>
        </w:rPr>
        <w:t xml:space="preserve"> И.В.,</w:t>
      </w:r>
    </w:p>
    <w:p w:rsidR="00101E01" w:rsidRPr="002516E6" w:rsidRDefault="00101E01" w:rsidP="002516E6">
      <w:pPr>
        <w:pStyle w:val="27"/>
        <w:shd w:val="clear" w:color="auto" w:fill="auto"/>
        <w:tabs>
          <w:tab w:val="left" w:pos="0"/>
        </w:tabs>
        <w:spacing w:line="240" w:lineRule="auto"/>
        <w:ind w:firstLine="709"/>
        <w:jc w:val="both"/>
        <w:rPr>
          <w:sz w:val="24"/>
          <w:szCs w:val="24"/>
        </w:rPr>
      </w:pPr>
    </w:p>
    <w:p w:rsidR="00101E01" w:rsidRPr="002516E6" w:rsidRDefault="00101E01" w:rsidP="00CC0C61">
      <w:pPr>
        <w:pStyle w:val="27"/>
        <w:shd w:val="clear" w:color="auto" w:fill="auto"/>
        <w:tabs>
          <w:tab w:val="left" w:pos="0"/>
        </w:tabs>
        <w:spacing w:line="240" w:lineRule="auto"/>
        <w:rPr>
          <w:sz w:val="24"/>
          <w:szCs w:val="24"/>
        </w:rPr>
      </w:pPr>
      <w:r w:rsidRPr="002516E6">
        <w:rPr>
          <w:b/>
          <w:sz w:val="24"/>
          <w:szCs w:val="24"/>
        </w:rPr>
        <w:t>Собрание депутатов Каслинского муниципального района РЕШАЕТ:</w:t>
      </w:r>
    </w:p>
    <w:p w:rsidR="00101E01" w:rsidRPr="002516E6" w:rsidRDefault="00101E01" w:rsidP="002516E6">
      <w:pPr>
        <w:pStyle w:val="27"/>
        <w:shd w:val="clear" w:color="auto" w:fill="auto"/>
        <w:tabs>
          <w:tab w:val="left" w:pos="0"/>
          <w:tab w:val="left" w:pos="2725"/>
          <w:tab w:val="left" w:pos="3236"/>
        </w:tabs>
        <w:spacing w:line="240" w:lineRule="auto"/>
        <w:ind w:firstLine="709"/>
        <w:jc w:val="both"/>
        <w:rPr>
          <w:b/>
          <w:sz w:val="24"/>
          <w:szCs w:val="24"/>
        </w:rPr>
      </w:pPr>
    </w:p>
    <w:p w:rsidR="00101E01" w:rsidRPr="002516E6" w:rsidRDefault="00101E01" w:rsidP="002516E6">
      <w:pPr>
        <w:pStyle w:val="27"/>
        <w:shd w:val="clear" w:color="auto" w:fill="auto"/>
        <w:tabs>
          <w:tab w:val="left" w:pos="0"/>
        </w:tabs>
        <w:spacing w:line="240" w:lineRule="auto"/>
        <w:ind w:firstLine="709"/>
        <w:jc w:val="both"/>
        <w:rPr>
          <w:sz w:val="24"/>
          <w:szCs w:val="24"/>
        </w:rPr>
      </w:pPr>
      <w:r w:rsidRPr="002516E6">
        <w:rPr>
          <w:sz w:val="24"/>
          <w:szCs w:val="24"/>
        </w:rPr>
        <w:t>1. Внести на рассмотрение Законодательного Собрания Челябинской области в порядке законодательной инициативы проект закона Челябинской области «О статусе и границах Каслинского муниципального округа Челябинской области» (прил</w:t>
      </w:r>
      <w:r w:rsidR="00CD1E9A" w:rsidRPr="002516E6">
        <w:rPr>
          <w:sz w:val="24"/>
          <w:szCs w:val="24"/>
        </w:rPr>
        <w:t>агается</w:t>
      </w:r>
      <w:r w:rsidRPr="002516E6">
        <w:rPr>
          <w:sz w:val="24"/>
          <w:szCs w:val="24"/>
        </w:rPr>
        <w:t>).</w:t>
      </w:r>
    </w:p>
    <w:p w:rsidR="00101E01" w:rsidRPr="002516E6" w:rsidRDefault="00101E01" w:rsidP="002516E6">
      <w:pPr>
        <w:pStyle w:val="27"/>
        <w:shd w:val="clear" w:color="auto" w:fill="auto"/>
        <w:tabs>
          <w:tab w:val="left" w:pos="0"/>
        </w:tabs>
        <w:spacing w:line="240" w:lineRule="auto"/>
        <w:ind w:firstLine="709"/>
        <w:jc w:val="both"/>
        <w:rPr>
          <w:sz w:val="24"/>
          <w:szCs w:val="24"/>
        </w:rPr>
      </w:pPr>
      <w:r w:rsidRPr="002516E6">
        <w:rPr>
          <w:sz w:val="24"/>
          <w:szCs w:val="24"/>
        </w:rPr>
        <w:t>2. Председателю Собрания депутатов Каслинского муниципального района направить законодательную инициативу в адрес Законодательного Собрания Челябинской области.</w:t>
      </w:r>
    </w:p>
    <w:p w:rsidR="00101E01" w:rsidRPr="002516E6" w:rsidRDefault="00101E01" w:rsidP="002516E6">
      <w:pPr>
        <w:pStyle w:val="27"/>
        <w:shd w:val="clear" w:color="auto" w:fill="auto"/>
        <w:tabs>
          <w:tab w:val="left" w:pos="0"/>
        </w:tabs>
        <w:spacing w:line="240" w:lineRule="auto"/>
        <w:ind w:firstLine="709"/>
        <w:jc w:val="both"/>
        <w:rPr>
          <w:sz w:val="24"/>
          <w:szCs w:val="24"/>
        </w:rPr>
      </w:pPr>
      <w:r w:rsidRPr="002516E6">
        <w:rPr>
          <w:sz w:val="24"/>
          <w:szCs w:val="24"/>
        </w:rPr>
        <w:t xml:space="preserve">3. Поручить Дятлову Игорю Михайловичу – председателю Собрания депутатов Каслинского муниципального района представлять </w:t>
      </w:r>
      <w:proofErr w:type="spellStart"/>
      <w:r w:rsidRPr="002516E6">
        <w:rPr>
          <w:sz w:val="24"/>
          <w:szCs w:val="24"/>
        </w:rPr>
        <w:t>Каслинский</w:t>
      </w:r>
      <w:proofErr w:type="spellEnd"/>
      <w:r w:rsidRPr="002516E6">
        <w:rPr>
          <w:sz w:val="24"/>
          <w:szCs w:val="24"/>
        </w:rPr>
        <w:t xml:space="preserve"> муниципальный район Челябинской области при рассмотрении указанной законодательной инициативы в Законодательном Собрании Челябинской области.</w:t>
      </w:r>
    </w:p>
    <w:p w:rsidR="00101E01" w:rsidRPr="002516E6" w:rsidRDefault="00101E01" w:rsidP="002516E6">
      <w:pPr>
        <w:pStyle w:val="27"/>
        <w:shd w:val="clear" w:color="auto" w:fill="auto"/>
        <w:tabs>
          <w:tab w:val="left" w:pos="0"/>
        </w:tabs>
        <w:spacing w:line="240" w:lineRule="auto"/>
        <w:ind w:firstLine="709"/>
        <w:jc w:val="both"/>
        <w:rPr>
          <w:sz w:val="24"/>
          <w:szCs w:val="24"/>
        </w:rPr>
      </w:pPr>
      <w:r w:rsidRPr="002516E6">
        <w:rPr>
          <w:sz w:val="24"/>
          <w:szCs w:val="24"/>
        </w:rPr>
        <w:t xml:space="preserve">4. </w:t>
      </w:r>
      <w:proofErr w:type="gramStart"/>
      <w:r w:rsidRPr="002516E6">
        <w:rPr>
          <w:sz w:val="24"/>
          <w:szCs w:val="24"/>
        </w:rPr>
        <w:t>Настоящее решение подлежит опубликованию в сетевом издании «Официальный сайт Собрания депутатов Каслинского муниципального района Челябинской области»</w:t>
      </w:r>
      <w:r w:rsidRPr="002516E6">
        <w:rPr>
          <w:color w:val="FF0000"/>
          <w:sz w:val="24"/>
          <w:szCs w:val="24"/>
        </w:rPr>
        <w:t xml:space="preserve"> </w:t>
      </w:r>
      <w:r w:rsidRPr="002516E6">
        <w:rPr>
          <w:sz w:val="24"/>
          <w:szCs w:val="24"/>
        </w:rPr>
        <w:t>(</w:t>
      </w:r>
      <w:r w:rsidRPr="002516E6">
        <w:rPr>
          <w:sz w:val="24"/>
          <w:szCs w:val="24"/>
          <w:lang w:val="en-US"/>
        </w:rPr>
        <w:t>http</w:t>
      </w:r>
      <w:r w:rsidRPr="002516E6">
        <w:rPr>
          <w:sz w:val="24"/>
          <w:szCs w:val="24"/>
        </w:rPr>
        <w:t>://</w:t>
      </w:r>
      <w:proofErr w:type="spellStart"/>
      <w:r w:rsidRPr="002516E6">
        <w:rPr>
          <w:sz w:val="24"/>
          <w:szCs w:val="24"/>
          <w:lang w:val="en-US"/>
        </w:rPr>
        <w:t>kasli</w:t>
      </w:r>
      <w:proofErr w:type="spellEnd"/>
      <w:r w:rsidRPr="002516E6">
        <w:rPr>
          <w:sz w:val="24"/>
          <w:szCs w:val="24"/>
        </w:rPr>
        <w:t>-</w:t>
      </w:r>
      <w:proofErr w:type="spellStart"/>
      <w:r w:rsidRPr="002516E6">
        <w:rPr>
          <w:sz w:val="24"/>
          <w:szCs w:val="24"/>
          <w:lang w:val="en-US"/>
        </w:rPr>
        <w:t>sobr</w:t>
      </w:r>
      <w:proofErr w:type="spellEnd"/>
      <w:r w:rsidRPr="002516E6">
        <w:rPr>
          <w:sz w:val="24"/>
          <w:szCs w:val="24"/>
        </w:rPr>
        <w:t>-</w:t>
      </w:r>
      <w:proofErr w:type="spellStart"/>
      <w:r w:rsidRPr="002516E6">
        <w:rPr>
          <w:sz w:val="24"/>
          <w:szCs w:val="24"/>
          <w:lang w:val="en-US"/>
        </w:rPr>
        <w:t>dep</w:t>
      </w:r>
      <w:proofErr w:type="spellEnd"/>
      <w:r w:rsidRPr="002516E6">
        <w:rPr>
          <w:sz w:val="24"/>
          <w:szCs w:val="24"/>
        </w:rPr>
        <w:t>.</w:t>
      </w:r>
      <w:proofErr w:type="spellStart"/>
      <w:r w:rsidRPr="002516E6">
        <w:rPr>
          <w:sz w:val="24"/>
          <w:szCs w:val="24"/>
        </w:rPr>
        <w:t>ru</w:t>
      </w:r>
      <w:proofErr w:type="spellEnd"/>
      <w:r w:rsidRPr="002516E6">
        <w:rPr>
          <w:sz w:val="24"/>
          <w:szCs w:val="24"/>
        </w:rPr>
        <w:t>,</w:t>
      </w:r>
      <w:r w:rsidRPr="002516E6">
        <w:rPr>
          <w:color w:val="FF0000"/>
          <w:sz w:val="24"/>
          <w:szCs w:val="24"/>
        </w:rPr>
        <w:t xml:space="preserve"> </w:t>
      </w:r>
      <w:r w:rsidRPr="002516E6">
        <w:rPr>
          <w:sz w:val="24"/>
          <w:szCs w:val="24"/>
        </w:rPr>
        <w:t>регистрация в качестве сетевого издания:</w:t>
      </w:r>
      <w:proofErr w:type="gramEnd"/>
      <w:r w:rsidRPr="002516E6">
        <w:rPr>
          <w:sz w:val="24"/>
          <w:szCs w:val="24"/>
        </w:rPr>
        <w:t xml:space="preserve"> </w:t>
      </w:r>
      <w:proofErr w:type="gramStart"/>
      <w:r w:rsidRPr="002516E6">
        <w:rPr>
          <w:sz w:val="24"/>
          <w:szCs w:val="24"/>
        </w:rPr>
        <w:t>Эл № ФС77-83192 от 26.04.2022г.)</w:t>
      </w:r>
      <w:proofErr w:type="gramEnd"/>
    </w:p>
    <w:p w:rsidR="00101E01" w:rsidRPr="002516E6" w:rsidRDefault="00101E01" w:rsidP="002516E6">
      <w:pPr>
        <w:pStyle w:val="27"/>
        <w:shd w:val="clear" w:color="auto" w:fill="auto"/>
        <w:tabs>
          <w:tab w:val="left" w:pos="0"/>
        </w:tabs>
        <w:spacing w:line="240" w:lineRule="auto"/>
        <w:ind w:firstLine="709"/>
        <w:jc w:val="both"/>
        <w:rPr>
          <w:sz w:val="24"/>
          <w:szCs w:val="24"/>
        </w:rPr>
      </w:pPr>
      <w:r w:rsidRPr="002516E6">
        <w:rPr>
          <w:sz w:val="24"/>
          <w:szCs w:val="24"/>
        </w:rPr>
        <w:t>5. Настоящее решение вступает в силу со дня его подписания.</w:t>
      </w:r>
    </w:p>
    <w:p w:rsidR="00101E01" w:rsidRPr="002516E6" w:rsidRDefault="00101E01" w:rsidP="002516E6">
      <w:pPr>
        <w:pStyle w:val="27"/>
        <w:shd w:val="clear" w:color="auto" w:fill="auto"/>
        <w:tabs>
          <w:tab w:val="left" w:pos="0"/>
        </w:tabs>
        <w:spacing w:line="240" w:lineRule="auto"/>
        <w:ind w:firstLine="709"/>
        <w:jc w:val="both"/>
        <w:rPr>
          <w:sz w:val="24"/>
          <w:szCs w:val="24"/>
        </w:rPr>
      </w:pPr>
    </w:p>
    <w:p w:rsidR="00101E01" w:rsidRPr="002516E6" w:rsidRDefault="00101E01" w:rsidP="002516E6">
      <w:pPr>
        <w:pStyle w:val="27"/>
        <w:shd w:val="clear" w:color="auto" w:fill="auto"/>
        <w:tabs>
          <w:tab w:val="left" w:pos="0"/>
        </w:tabs>
        <w:spacing w:line="240" w:lineRule="auto"/>
        <w:ind w:firstLine="709"/>
        <w:jc w:val="both"/>
        <w:rPr>
          <w:sz w:val="24"/>
          <w:szCs w:val="24"/>
        </w:rPr>
      </w:pPr>
    </w:p>
    <w:p w:rsidR="00101E01" w:rsidRPr="002516E6" w:rsidRDefault="00CC0C61" w:rsidP="002516E6">
      <w:pPr>
        <w:pStyle w:val="27"/>
        <w:shd w:val="clear" w:color="auto" w:fill="auto"/>
        <w:tabs>
          <w:tab w:val="left" w:pos="0"/>
        </w:tabs>
        <w:spacing w:line="240" w:lineRule="auto"/>
        <w:jc w:val="both"/>
        <w:rPr>
          <w:sz w:val="24"/>
          <w:szCs w:val="24"/>
        </w:rPr>
      </w:pPr>
      <w:r>
        <w:rPr>
          <w:sz w:val="24"/>
          <w:szCs w:val="24"/>
        </w:rPr>
        <w:t>Заместитель п</w:t>
      </w:r>
      <w:r w:rsidR="00101E01" w:rsidRPr="002516E6">
        <w:rPr>
          <w:sz w:val="24"/>
          <w:szCs w:val="24"/>
        </w:rPr>
        <w:t>редседател</w:t>
      </w:r>
      <w:r>
        <w:rPr>
          <w:sz w:val="24"/>
          <w:szCs w:val="24"/>
        </w:rPr>
        <w:t>я</w:t>
      </w:r>
      <w:r w:rsidR="00101E01" w:rsidRPr="002516E6">
        <w:rPr>
          <w:sz w:val="24"/>
          <w:szCs w:val="24"/>
        </w:rPr>
        <w:t xml:space="preserve"> Собрания депутатов</w:t>
      </w:r>
    </w:p>
    <w:p w:rsidR="00101E01" w:rsidRPr="002516E6" w:rsidRDefault="00101E01" w:rsidP="002516E6">
      <w:pPr>
        <w:pStyle w:val="27"/>
        <w:shd w:val="clear" w:color="auto" w:fill="auto"/>
        <w:tabs>
          <w:tab w:val="left" w:pos="0"/>
        </w:tabs>
        <w:spacing w:line="240" w:lineRule="auto"/>
        <w:jc w:val="both"/>
        <w:rPr>
          <w:sz w:val="24"/>
          <w:szCs w:val="24"/>
        </w:rPr>
      </w:pPr>
      <w:r w:rsidRPr="002516E6">
        <w:rPr>
          <w:sz w:val="24"/>
          <w:szCs w:val="24"/>
        </w:rPr>
        <w:t xml:space="preserve">Каслинского муниципального района </w:t>
      </w:r>
      <w:r w:rsidRPr="002516E6">
        <w:rPr>
          <w:sz w:val="24"/>
          <w:szCs w:val="24"/>
        </w:rPr>
        <w:tab/>
      </w:r>
      <w:r w:rsidR="002516E6">
        <w:rPr>
          <w:sz w:val="24"/>
          <w:szCs w:val="24"/>
        </w:rPr>
        <w:t xml:space="preserve">              </w:t>
      </w:r>
      <w:r w:rsidR="007718C4">
        <w:rPr>
          <w:sz w:val="24"/>
          <w:szCs w:val="24"/>
        </w:rPr>
        <w:t xml:space="preserve">                                 </w:t>
      </w:r>
      <w:r w:rsidRPr="002516E6">
        <w:rPr>
          <w:sz w:val="24"/>
          <w:szCs w:val="24"/>
        </w:rPr>
        <w:t xml:space="preserve">                 </w:t>
      </w:r>
      <w:r w:rsidR="00CC0C61">
        <w:rPr>
          <w:sz w:val="24"/>
          <w:szCs w:val="24"/>
        </w:rPr>
        <w:t xml:space="preserve"> </w:t>
      </w:r>
      <w:r w:rsidRPr="002516E6">
        <w:rPr>
          <w:sz w:val="24"/>
          <w:szCs w:val="24"/>
        </w:rPr>
        <w:t xml:space="preserve"> </w:t>
      </w:r>
      <w:r w:rsidR="00CC0C61">
        <w:rPr>
          <w:sz w:val="24"/>
          <w:szCs w:val="24"/>
        </w:rPr>
        <w:t>Г.Н. Коньков</w:t>
      </w:r>
    </w:p>
    <w:p w:rsidR="00CC0C61" w:rsidRDefault="00CC0C61" w:rsidP="002516E6">
      <w:pPr>
        <w:pStyle w:val="afb"/>
        <w:tabs>
          <w:tab w:val="left" w:pos="0"/>
        </w:tabs>
        <w:spacing w:line="240" w:lineRule="auto"/>
        <w:ind w:firstLine="709"/>
        <w:jc w:val="right"/>
        <w:rPr>
          <w:rFonts w:ascii="Times New Roman" w:hAnsi="Times New Roman"/>
          <w:sz w:val="24"/>
          <w:szCs w:val="24"/>
        </w:rPr>
        <w:sectPr w:rsidR="00CC0C61" w:rsidSect="00CC0C61">
          <w:pgSz w:w="11906" w:h="16838"/>
          <w:pgMar w:top="567" w:right="567" w:bottom="851" w:left="1701" w:header="340" w:footer="454" w:gutter="0"/>
          <w:cols w:space="708"/>
          <w:docGrid w:linePitch="360"/>
        </w:sectPr>
      </w:pPr>
    </w:p>
    <w:p w:rsidR="00101E01" w:rsidRPr="002516E6" w:rsidRDefault="00101E01" w:rsidP="002516E6">
      <w:pPr>
        <w:pStyle w:val="afb"/>
        <w:tabs>
          <w:tab w:val="left" w:pos="0"/>
        </w:tabs>
        <w:spacing w:line="240" w:lineRule="auto"/>
        <w:ind w:firstLine="709"/>
        <w:jc w:val="right"/>
        <w:rPr>
          <w:rFonts w:ascii="Times New Roman" w:hAnsi="Times New Roman"/>
          <w:sz w:val="24"/>
          <w:szCs w:val="24"/>
        </w:rPr>
      </w:pPr>
      <w:r w:rsidRPr="002516E6">
        <w:rPr>
          <w:rFonts w:ascii="Times New Roman" w:hAnsi="Times New Roman"/>
          <w:sz w:val="24"/>
          <w:szCs w:val="24"/>
        </w:rPr>
        <w:lastRenderedPageBreak/>
        <w:t>Внесен</w:t>
      </w:r>
    </w:p>
    <w:p w:rsidR="00101E01" w:rsidRPr="002516E6" w:rsidRDefault="00101E01" w:rsidP="002516E6">
      <w:pPr>
        <w:pStyle w:val="afb"/>
        <w:tabs>
          <w:tab w:val="left" w:pos="0"/>
        </w:tabs>
        <w:spacing w:line="240" w:lineRule="auto"/>
        <w:ind w:firstLine="709"/>
        <w:jc w:val="right"/>
        <w:rPr>
          <w:rFonts w:ascii="Times New Roman" w:hAnsi="Times New Roman"/>
          <w:sz w:val="24"/>
          <w:szCs w:val="24"/>
        </w:rPr>
      </w:pPr>
      <w:r w:rsidRPr="002516E6">
        <w:rPr>
          <w:rFonts w:ascii="Times New Roman" w:hAnsi="Times New Roman"/>
          <w:sz w:val="24"/>
          <w:szCs w:val="24"/>
        </w:rPr>
        <w:t>Собранием депутатов</w:t>
      </w:r>
    </w:p>
    <w:p w:rsidR="00101E01" w:rsidRPr="002516E6" w:rsidRDefault="00101E01" w:rsidP="002516E6">
      <w:pPr>
        <w:pStyle w:val="afb"/>
        <w:tabs>
          <w:tab w:val="left" w:pos="0"/>
        </w:tabs>
        <w:spacing w:line="240" w:lineRule="auto"/>
        <w:ind w:firstLine="709"/>
        <w:jc w:val="right"/>
        <w:rPr>
          <w:rFonts w:ascii="Times New Roman" w:hAnsi="Times New Roman"/>
          <w:sz w:val="24"/>
          <w:szCs w:val="24"/>
        </w:rPr>
      </w:pPr>
      <w:r w:rsidRPr="002516E6">
        <w:rPr>
          <w:rFonts w:ascii="Times New Roman" w:hAnsi="Times New Roman"/>
          <w:sz w:val="24"/>
          <w:szCs w:val="24"/>
        </w:rPr>
        <w:t>Каслинского</w:t>
      </w:r>
    </w:p>
    <w:p w:rsidR="00101E01" w:rsidRPr="002516E6" w:rsidRDefault="00101E01" w:rsidP="002516E6">
      <w:pPr>
        <w:pStyle w:val="afb"/>
        <w:tabs>
          <w:tab w:val="left" w:pos="0"/>
        </w:tabs>
        <w:spacing w:line="240" w:lineRule="auto"/>
        <w:ind w:firstLine="709"/>
        <w:jc w:val="right"/>
        <w:rPr>
          <w:rFonts w:ascii="Times New Roman" w:hAnsi="Times New Roman"/>
          <w:sz w:val="24"/>
          <w:szCs w:val="24"/>
        </w:rPr>
      </w:pPr>
      <w:r w:rsidRPr="002516E6">
        <w:rPr>
          <w:rFonts w:ascii="Times New Roman" w:hAnsi="Times New Roman"/>
          <w:sz w:val="24"/>
          <w:szCs w:val="24"/>
        </w:rPr>
        <w:t>муниципального района</w:t>
      </w:r>
    </w:p>
    <w:p w:rsidR="00101E01" w:rsidRPr="002516E6" w:rsidRDefault="00101E01" w:rsidP="002516E6">
      <w:pPr>
        <w:pStyle w:val="afb"/>
        <w:tabs>
          <w:tab w:val="left" w:pos="0"/>
        </w:tabs>
        <w:spacing w:line="240" w:lineRule="auto"/>
        <w:ind w:firstLine="709"/>
        <w:jc w:val="right"/>
        <w:rPr>
          <w:rFonts w:ascii="Times New Roman" w:hAnsi="Times New Roman"/>
          <w:sz w:val="24"/>
          <w:szCs w:val="24"/>
        </w:rPr>
      </w:pPr>
      <w:r w:rsidRPr="002516E6">
        <w:rPr>
          <w:rFonts w:ascii="Times New Roman" w:hAnsi="Times New Roman"/>
          <w:sz w:val="24"/>
          <w:szCs w:val="24"/>
        </w:rPr>
        <w:t>Челябинской области</w:t>
      </w:r>
    </w:p>
    <w:p w:rsidR="00101E01" w:rsidRPr="002516E6" w:rsidRDefault="00101E01" w:rsidP="002516E6">
      <w:pPr>
        <w:tabs>
          <w:tab w:val="left" w:pos="0"/>
        </w:tabs>
        <w:spacing w:line="240" w:lineRule="auto"/>
        <w:ind w:firstLine="709"/>
        <w:jc w:val="both"/>
        <w:rPr>
          <w:rStyle w:val="a8"/>
          <w:rFonts w:ascii="Times New Roman" w:hAnsi="Times New Roman" w:cs="Times New Roman"/>
          <w:i w:val="0"/>
          <w:sz w:val="24"/>
          <w:szCs w:val="24"/>
        </w:rPr>
      </w:pPr>
    </w:p>
    <w:p w:rsidR="007952B3" w:rsidRPr="007952B3" w:rsidRDefault="007952B3" w:rsidP="007952B3">
      <w:pPr>
        <w:spacing w:after="0" w:line="240" w:lineRule="auto"/>
        <w:jc w:val="center"/>
        <w:rPr>
          <w:rStyle w:val="a8"/>
          <w:rFonts w:ascii="Times New Roman" w:hAnsi="Times New Roman" w:cs="Times New Roman"/>
          <w:b/>
          <w:i w:val="0"/>
          <w:sz w:val="32"/>
          <w:szCs w:val="32"/>
        </w:rPr>
      </w:pPr>
      <w:r w:rsidRPr="007952B3">
        <w:rPr>
          <w:rStyle w:val="a8"/>
          <w:rFonts w:ascii="Times New Roman" w:hAnsi="Times New Roman" w:cs="Times New Roman"/>
          <w:b/>
          <w:sz w:val="32"/>
          <w:szCs w:val="32"/>
        </w:rPr>
        <w:t>ЗАКОН ЧЕЛЯБИНСКОЙ ОБЛАСТИ</w:t>
      </w:r>
    </w:p>
    <w:p w:rsidR="007952B3" w:rsidRPr="007952B3" w:rsidRDefault="007952B3" w:rsidP="007952B3">
      <w:pPr>
        <w:pStyle w:val="afb"/>
        <w:spacing w:line="240" w:lineRule="auto"/>
        <w:jc w:val="center"/>
        <w:rPr>
          <w:rStyle w:val="a8"/>
          <w:rFonts w:ascii="Times New Roman" w:hAnsi="Times New Roman"/>
          <w:i w:val="0"/>
          <w:sz w:val="24"/>
          <w:szCs w:val="24"/>
        </w:rPr>
      </w:pPr>
      <w:r w:rsidRPr="007952B3">
        <w:rPr>
          <w:rStyle w:val="a8"/>
          <w:rFonts w:ascii="Times New Roman" w:hAnsi="Times New Roman"/>
          <w:sz w:val="24"/>
          <w:szCs w:val="24"/>
        </w:rPr>
        <w:t>Проект</w:t>
      </w:r>
    </w:p>
    <w:p w:rsidR="007952B3" w:rsidRPr="007952B3" w:rsidRDefault="007952B3" w:rsidP="007952B3">
      <w:pPr>
        <w:pStyle w:val="afb"/>
        <w:spacing w:line="240" w:lineRule="auto"/>
        <w:jc w:val="center"/>
        <w:rPr>
          <w:rFonts w:ascii="Times New Roman" w:hAnsi="Times New Roman"/>
          <w:b/>
          <w:sz w:val="24"/>
          <w:szCs w:val="24"/>
        </w:rPr>
      </w:pPr>
      <w:r w:rsidRPr="007952B3">
        <w:rPr>
          <w:rFonts w:ascii="Times New Roman" w:hAnsi="Times New Roman"/>
          <w:b/>
          <w:sz w:val="24"/>
          <w:szCs w:val="24"/>
        </w:rPr>
        <w:t>О статусе и границах Каслинского муниципального округа</w:t>
      </w:r>
    </w:p>
    <w:p w:rsidR="007952B3" w:rsidRDefault="007952B3" w:rsidP="007952B3">
      <w:pPr>
        <w:pStyle w:val="afb"/>
        <w:spacing w:line="240" w:lineRule="auto"/>
        <w:jc w:val="center"/>
        <w:rPr>
          <w:rFonts w:ascii="Times New Roman" w:hAnsi="Times New Roman"/>
          <w:b/>
          <w:sz w:val="24"/>
          <w:szCs w:val="24"/>
        </w:rPr>
      </w:pPr>
      <w:r w:rsidRPr="007952B3">
        <w:rPr>
          <w:rFonts w:ascii="Times New Roman" w:hAnsi="Times New Roman"/>
          <w:b/>
          <w:sz w:val="24"/>
          <w:szCs w:val="24"/>
        </w:rPr>
        <w:t>Челябинской области</w:t>
      </w:r>
    </w:p>
    <w:p w:rsidR="007952B3" w:rsidRPr="007952B3" w:rsidRDefault="007952B3" w:rsidP="007952B3">
      <w:pPr>
        <w:pStyle w:val="afb"/>
        <w:spacing w:line="240" w:lineRule="auto"/>
        <w:jc w:val="center"/>
        <w:rPr>
          <w:rFonts w:ascii="Times New Roman" w:hAnsi="Times New Roman"/>
          <w:b/>
          <w:sz w:val="24"/>
          <w:szCs w:val="24"/>
        </w:rPr>
      </w:pPr>
    </w:p>
    <w:p w:rsidR="007952B3" w:rsidRDefault="007952B3" w:rsidP="00CC0C61">
      <w:pPr>
        <w:pStyle w:val="s1"/>
        <w:widowControl w:val="0"/>
        <w:shd w:val="clear" w:color="auto" w:fill="FFFFFF"/>
        <w:spacing w:beforeAutospacing="0" w:afterAutospacing="0"/>
        <w:ind w:firstLine="709"/>
        <w:jc w:val="both"/>
      </w:pPr>
      <w:r w:rsidRPr="007952B3">
        <w:t xml:space="preserve">Настоящим Законом устанавливаются правовые, территориальные, организационные и финансовые основы вновь образованного Каслинского муниципального  округа Челябинской области (далее – </w:t>
      </w:r>
      <w:proofErr w:type="spellStart"/>
      <w:r w:rsidRPr="007952B3">
        <w:t>Каслинский</w:t>
      </w:r>
      <w:proofErr w:type="spellEnd"/>
      <w:r w:rsidRPr="007952B3">
        <w:t xml:space="preserve"> муниципальный округ).</w:t>
      </w:r>
    </w:p>
    <w:p w:rsidR="007952B3" w:rsidRPr="007952B3" w:rsidRDefault="007952B3" w:rsidP="007952B3">
      <w:pPr>
        <w:pStyle w:val="s1"/>
        <w:widowControl w:val="0"/>
        <w:shd w:val="clear" w:color="auto" w:fill="FFFFFF"/>
        <w:spacing w:beforeAutospacing="0" w:afterAutospacing="0"/>
        <w:jc w:val="both"/>
      </w:pPr>
    </w:p>
    <w:p w:rsidR="007952B3" w:rsidRDefault="007952B3" w:rsidP="007952B3">
      <w:pPr>
        <w:pStyle w:val="s15"/>
        <w:widowControl w:val="0"/>
        <w:shd w:val="clear" w:color="auto" w:fill="FFFFFF"/>
        <w:spacing w:before="0" w:beforeAutospacing="0" w:after="0" w:afterAutospacing="0"/>
        <w:ind w:left="2268" w:hanging="1559"/>
        <w:jc w:val="both"/>
        <w:rPr>
          <w:b/>
          <w:bCs/>
        </w:rPr>
      </w:pPr>
      <w:r w:rsidRPr="007952B3">
        <w:rPr>
          <w:rStyle w:val="s10"/>
          <w:b/>
          <w:bCs/>
        </w:rPr>
        <w:t>Статья 1.</w:t>
      </w:r>
      <w:r w:rsidRPr="007952B3">
        <w:rPr>
          <w:b/>
          <w:bCs/>
        </w:rPr>
        <w:tab/>
        <w:t>Объединение городских и сельских поселений, входящих в состав Каслинского муниципального района Челябинской области, и наделение вновь образованного муниципального образования статусом Каслинского муниципального округа</w:t>
      </w:r>
    </w:p>
    <w:p w:rsidR="007952B3" w:rsidRPr="007952B3" w:rsidRDefault="007952B3" w:rsidP="007952B3">
      <w:pPr>
        <w:pStyle w:val="s15"/>
        <w:widowControl w:val="0"/>
        <w:shd w:val="clear" w:color="auto" w:fill="FFFFFF"/>
        <w:spacing w:before="0" w:beforeAutospacing="0" w:after="0" w:afterAutospacing="0"/>
        <w:ind w:left="2268" w:hanging="1559"/>
        <w:jc w:val="both"/>
        <w:rPr>
          <w:b/>
          <w:bCs/>
        </w:rPr>
      </w:pPr>
    </w:p>
    <w:p w:rsidR="007952B3" w:rsidRPr="007952B3" w:rsidRDefault="007952B3" w:rsidP="00CC0C61">
      <w:pPr>
        <w:spacing w:after="0" w:line="240" w:lineRule="auto"/>
        <w:ind w:firstLine="709"/>
        <w:jc w:val="both"/>
        <w:rPr>
          <w:rFonts w:ascii="Times New Roman" w:hAnsi="Times New Roman" w:cs="Times New Roman"/>
          <w:spacing w:val="-2"/>
          <w:sz w:val="24"/>
          <w:szCs w:val="24"/>
        </w:rPr>
      </w:pPr>
      <w:r w:rsidRPr="007952B3">
        <w:rPr>
          <w:rFonts w:ascii="Times New Roman" w:hAnsi="Times New Roman" w:cs="Times New Roman"/>
          <w:spacing w:val="-2"/>
          <w:sz w:val="24"/>
          <w:szCs w:val="24"/>
        </w:rPr>
        <w:t xml:space="preserve">1. </w:t>
      </w:r>
      <w:proofErr w:type="gramStart"/>
      <w:r w:rsidRPr="007952B3">
        <w:rPr>
          <w:rFonts w:ascii="Times New Roman" w:hAnsi="Times New Roman" w:cs="Times New Roman"/>
          <w:spacing w:val="-2"/>
          <w:sz w:val="24"/>
          <w:szCs w:val="24"/>
        </w:rPr>
        <w:t xml:space="preserve">Объединить </w:t>
      </w:r>
      <w:proofErr w:type="spellStart"/>
      <w:r w:rsidRPr="007952B3">
        <w:rPr>
          <w:rFonts w:ascii="Times New Roman" w:hAnsi="Times New Roman" w:cs="Times New Roman"/>
          <w:sz w:val="24"/>
          <w:szCs w:val="24"/>
        </w:rPr>
        <w:t>Багарякское</w:t>
      </w:r>
      <w:proofErr w:type="spellEnd"/>
      <w:r w:rsidRPr="007952B3">
        <w:rPr>
          <w:rFonts w:ascii="Times New Roman" w:hAnsi="Times New Roman" w:cs="Times New Roman"/>
          <w:sz w:val="24"/>
          <w:szCs w:val="24"/>
        </w:rPr>
        <w:t xml:space="preserve"> сельское поселение Каслинского муниципального района Челябинской области (далее </w:t>
      </w:r>
      <w:r w:rsidRPr="007952B3">
        <w:rPr>
          <w:rFonts w:ascii="Times New Roman" w:hAnsi="Times New Roman" w:cs="Times New Roman"/>
          <w:sz w:val="24"/>
          <w:szCs w:val="24"/>
        </w:rPr>
        <w:softHyphen/>
        <w:t xml:space="preserve">– </w:t>
      </w:r>
      <w:proofErr w:type="spellStart"/>
      <w:r w:rsidRPr="007952B3">
        <w:rPr>
          <w:rFonts w:ascii="Times New Roman" w:hAnsi="Times New Roman" w:cs="Times New Roman"/>
          <w:sz w:val="24"/>
          <w:szCs w:val="24"/>
        </w:rPr>
        <w:t>Багарякское</w:t>
      </w:r>
      <w:proofErr w:type="spellEnd"/>
      <w:r w:rsidRPr="007952B3">
        <w:rPr>
          <w:rFonts w:ascii="Times New Roman" w:hAnsi="Times New Roman" w:cs="Times New Roman"/>
          <w:sz w:val="24"/>
          <w:szCs w:val="24"/>
        </w:rPr>
        <w:t xml:space="preserve"> сельское поселение), Береговое сельское поселение Каслинского муниципального района Челябинской области (далее </w:t>
      </w:r>
      <w:r w:rsidRPr="007952B3">
        <w:rPr>
          <w:rFonts w:ascii="Times New Roman" w:hAnsi="Times New Roman" w:cs="Times New Roman"/>
          <w:sz w:val="24"/>
          <w:szCs w:val="24"/>
        </w:rPr>
        <w:softHyphen/>
        <w:t xml:space="preserve">– Береговое сельское поселение), </w:t>
      </w:r>
      <w:proofErr w:type="spellStart"/>
      <w:r w:rsidRPr="007952B3">
        <w:rPr>
          <w:rFonts w:ascii="Times New Roman" w:hAnsi="Times New Roman" w:cs="Times New Roman"/>
          <w:sz w:val="24"/>
          <w:szCs w:val="24"/>
        </w:rPr>
        <w:t>Булзинское</w:t>
      </w:r>
      <w:proofErr w:type="spellEnd"/>
      <w:r w:rsidRPr="007952B3">
        <w:rPr>
          <w:rFonts w:ascii="Times New Roman" w:hAnsi="Times New Roman" w:cs="Times New Roman"/>
          <w:sz w:val="24"/>
          <w:szCs w:val="24"/>
        </w:rPr>
        <w:t xml:space="preserve"> сельское поселение Каслинского муниципального района Челябинской области (далее </w:t>
      </w:r>
      <w:r w:rsidRPr="007952B3">
        <w:rPr>
          <w:rFonts w:ascii="Times New Roman" w:hAnsi="Times New Roman" w:cs="Times New Roman"/>
          <w:sz w:val="24"/>
          <w:szCs w:val="24"/>
        </w:rPr>
        <w:softHyphen/>
        <w:t xml:space="preserve">– </w:t>
      </w:r>
      <w:proofErr w:type="spellStart"/>
      <w:r w:rsidRPr="007952B3">
        <w:rPr>
          <w:rFonts w:ascii="Times New Roman" w:hAnsi="Times New Roman" w:cs="Times New Roman"/>
          <w:sz w:val="24"/>
          <w:szCs w:val="24"/>
        </w:rPr>
        <w:t>Булзинское</w:t>
      </w:r>
      <w:proofErr w:type="spellEnd"/>
      <w:r w:rsidRPr="007952B3">
        <w:rPr>
          <w:rFonts w:ascii="Times New Roman" w:hAnsi="Times New Roman" w:cs="Times New Roman"/>
          <w:sz w:val="24"/>
          <w:szCs w:val="24"/>
        </w:rPr>
        <w:t xml:space="preserve"> сельское поселение), </w:t>
      </w:r>
      <w:proofErr w:type="spellStart"/>
      <w:r w:rsidRPr="007952B3">
        <w:rPr>
          <w:rFonts w:ascii="Times New Roman" w:hAnsi="Times New Roman" w:cs="Times New Roman"/>
          <w:sz w:val="24"/>
          <w:szCs w:val="24"/>
        </w:rPr>
        <w:t>Вишневогорское</w:t>
      </w:r>
      <w:proofErr w:type="spellEnd"/>
      <w:r w:rsidRPr="007952B3">
        <w:rPr>
          <w:rFonts w:ascii="Times New Roman" w:hAnsi="Times New Roman" w:cs="Times New Roman"/>
          <w:sz w:val="24"/>
          <w:szCs w:val="24"/>
        </w:rPr>
        <w:t xml:space="preserve"> городское поселение Каслинского муниципального района Челябинской области (далее </w:t>
      </w:r>
      <w:r w:rsidRPr="007952B3">
        <w:rPr>
          <w:rFonts w:ascii="Times New Roman" w:hAnsi="Times New Roman" w:cs="Times New Roman"/>
          <w:sz w:val="24"/>
          <w:szCs w:val="24"/>
        </w:rPr>
        <w:softHyphen/>
        <w:t xml:space="preserve">– </w:t>
      </w:r>
      <w:proofErr w:type="spellStart"/>
      <w:r w:rsidRPr="007952B3">
        <w:rPr>
          <w:rFonts w:ascii="Times New Roman" w:hAnsi="Times New Roman" w:cs="Times New Roman"/>
          <w:sz w:val="24"/>
          <w:szCs w:val="24"/>
        </w:rPr>
        <w:t>Вишневогорское</w:t>
      </w:r>
      <w:proofErr w:type="spellEnd"/>
      <w:r w:rsidRPr="007952B3">
        <w:rPr>
          <w:rFonts w:ascii="Times New Roman" w:hAnsi="Times New Roman" w:cs="Times New Roman"/>
          <w:sz w:val="24"/>
          <w:szCs w:val="24"/>
        </w:rPr>
        <w:t xml:space="preserve"> городское поселение), Воздвиженское сельское поселение Каслинского муниципального района Челябинской области (далее </w:t>
      </w:r>
      <w:r w:rsidRPr="007952B3">
        <w:rPr>
          <w:rFonts w:ascii="Times New Roman" w:hAnsi="Times New Roman" w:cs="Times New Roman"/>
          <w:sz w:val="24"/>
          <w:szCs w:val="24"/>
        </w:rPr>
        <w:softHyphen/>
        <w:t>– Воздвиженское сельское</w:t>
      </w:r>
      <w:proofErr w:type="gramEnd"/>
      <w:r w:rsidRPr="007952B3">
        <w:rPr>
          <w:rFonts w:ascii="Times New Roman" w:hAnsi="Times New Roman" w:cs="Times New Roman"/>
          <w:sz w:val="24"/>
          <w:szCs w:val="24"/>
        </w:rPr>
        <w:t xml:space="preserve"> </w:t>
      </w:r>
      <w:proofErr w:type="gramStart"/>
      <w:r w:rsidRPr="007952B3">
        <w:rPr>
          <w:rFonts w:ascii="Times New Roman" w:hAnsi="Times New Roman" w:cs="Times New Roman"/>
          <w:sz w:val="24"/>
          <w:szCs w:val="24"/>
        </w:rPr>
        <w:t xml:space="preserve">поселение), </w:t>
      </w:r>
      <w:proofErr w:type="spellStart"/>
      <w:r w:rsidRPr="007952B3">
        <w:rPr>
          <w:rFonts w:ascii="Times New Roman" w:hAnsi="Times New Roman" w:cs="Times New Roman"/>
          <w:sz w:val="24"/>
          <w:szCs w:val="24"/>
        </w:rPr>
        <w:t>Григорьевское</w:t>
      </w:r>
      <w:proofErr w:type="spellEnd"/>
      <w:r w:rsidRPr="007952B3">
        <w:rPr>
          <w:rFonts w:ascii="Times New Roman" w:hAnsi="Times New Roman" w:cs="Times New Roman"/>
          <w:sz w:val="24"/>
          <w:szCs w:val="24"/>
        </w:rPr>
        <w:t xml:space="preserve"> сельское поселение Каслинского муниципального района Челябинской области (далее </w:t>
      </w:r>
      <w:r w:rsidRPr="007952B3">
        <w:rPr>
          <w:rFonts w:ascii="Times New Roman" w:hAnsi="Times New Roman" w:cs="Times New Roman"/>
          <w:sz w:val="24"/>
          <w:szCs w:val="24"/>
        </w:rPr>
        <w:softHyphen/>
        <w:t xml:space="preserve">– </w:t>
      </w:r>
      <w:proofErr w:type="spellStart"/>
      <w:r w:rsidRPr="007952B3">
        <w:rPr>
          <w:rFonts w:ascii="Times New Roman" w:hAnsi="Times New Roman" w:cs="Times New Roman"/>
          <w:sz w:val="24"/>
          <w:szCs w:val="24"/>
        </w:rPr>
        <w:t>Григорьевское</w:t>
      </w:r>
      <w:proofErr w:type="spellEnd"/>
      <w:r w:rsidRPr="007952B3">
        <w:rPr>
          <w:rFonts w:ascii="Times New Roman" w:hAnsi="Times New Roman" w:cs="Times New Roman"/>
          <w:sz w:val="24"/>
          <w:szCs w:val="24"/>
        </w:rPr>
        <w:t xml:space="preserve"> сельское поселение), </w:t>
      </w:r>
      <w:proofErr w:type="spellStart"/>
      <w:r w:rsidRPr="007952B3">
        <w:rPr>
          <w:rFonts w:ascii="Times New Roman" w:hAnsi="Times New Roman" w:cs="Times New Roman"/>
          <w:sz w:val="24"/>
          <w:szCs w:val="24"/>
        </w:rPr>
        <w:t>Каслинское</w:t>
      </w:r>
      <w:proofErr w:type="spellEnd"/>
      <w:r w:rsidRPr="007952B3">
        <w:rPr>
          <w:rFonts w:ascii="Times New Roman" w:hAnsi="Times New Roman" w:cs="Times New Roman"/>
          <w:sz w:val="24"/>
          <w:szCs w:val="24"/>
        </w:rPr>
        <w:t xml:space="preserve"> городское поселение Каслинского муниципального района Челябинской области (далее </w:t>
      </w:r>
      <w:r w:rsidRPr="007952B3">
        <w:rPr>
          <w:rFonts w:ascii="Times New Roman" w:hAnsi="Times New Roman" w:cs="Times New Roman"/>
          <w:sz w:val="24"/>
          <w:szCs w:val="24"/>
        </w:rPr>
        <w:softHyphen/>
        <w:t xml:space="preserve">– </w:t>
      </w:r>
      <w:proofErr w:type="spellStart"/>
      <w:r w:rsidRPr="007952B3">
        <w:rPr>
          <w:rFonts w:ascii="Times New Roman" w:hAnsi="Times New Roman" w:cs="Times New Roman"/>
          <w:sz w:val="24"/>
          <w:szCs w:val="24"/>
        </w:rPr>
        <w:t>Каслинское</w:t>
      </w:r>
      <w:proofErr w:type="spellEnd"/>
      <w:r w:rsidRPr="007952B3">
        <w:rPr>
          <w:rFonts w:ascii="Times New Roman" w:hAnsi="Times New Roman" w:cs="Times New Roman"/>
          <w:sz w:val="24"/>
          <w:szCs w:val="24"/>
        </w:rPr>
        <w:t xml:space="preserve"> городское поселение), </w:t>
      </w:r>
      <w:proofErr w:type="spellStart"/>
      <w:r w:rsidRPr="007952B3">
        <w:rPr>
          <w:rFonts w:ascii="Times New Roman" w:hAnsi="Times New Roman" w:cs="Times New Roman"/>
          <w:sz w:val="24"/>
          <w:szCs w:val="24"/>
        </w:rPr>
        <w:t>Маукское</w:t>
      </w:r>
      <w:proofErr w:type="spellEnd"/>
      <w:r w:rsidRPr="007952B3">
        <w:rPr>
          <w:rFonts w:ascii="Times New Roman" w:hAnsi="Times New Roman" w:cs="Times New Roman"/>
          <w:sz w:val="24"/>
          <w:szCs w:val="24"/>
        </w:rPr>
        <w:t xml:space="preserve"> сельское поселение Каслинского муниципального района Челябинской области (далее </w:t>
      </w:r>
      <w:r w:rsidRPr="007952B3">
        <w:rPr>
          <w:rFonts w:ascii="Times New Roman" w:hAnsi="Times New Roman" w:cs="Times New Roman"/>
          <w:sz w:val="24"/>
          <w:szCs w:val="24"/>
        </w:rPr>
        <w:softHyphen/>
        <w:t xml:space="preserve">– </w:t>
      </w:r>
      <w:proofErr w:type="spellStart"/>
      <w:r w:rsidRPr="007952B3">
        <w:rPr>
          <w:rFonts w:ascii="Times New Roman" w:hAnsi="Times New Roman" w:cs="Times New Roman"/>
          <w:sz w:val="24"/>
          <w:szCs w:val="24"/>
        </w:rPr>
        <w:t>Маукское</w:t>
      </w:r>
      <w:proofErr w:type="spellEnd"/>
      <w:r w:rsidRPr="007952B3">
        <w:rPr>
          <w:rFonts w:ascii="Times New Roman" w:hAnsi="Times New Roman" w:cs="Times New Roman"/>
          <w:sz w:val="24"/>
          <w:szCs w:val="24"/>
        </w:rPr>
        <w:t xml:space="preserve"> сельское поселение), </w:t>
      </w:r>
      <w:proofErr w:type="spellStart"/>
      <w:r w:rsidRPr="007952B3">
        <w:rPr>
          <w:rFonts w:ascii="Times New Roman" w:hAnsi="Times New Roman" w:cs="Times New Roman"/>
          <w:sz w:val="24"/>
          <w:szCs w:val="24"/>
        </w:rPr>
        <w:t>Огневское</w:t>
      </w:r>
      <w:proofErr w:type="spellEnd"/>
      <w:r w:rsidRPr="007952B3">
        <w:rPr>
          <w:rFonts w:ascii="Times New Roman" w:hAnsi="Times New Roman" w:cs="Times New Roman"/>
          <w:sz w:val="24"/>
          <w:szCs w:val="24"/>
        </w:rPr>
        <w:t xml:space="preserve"> сельское поселение Каслинского муниципального района Челябинской области (далее </w:t>
      </w:r>
      <w:r w:rsidRPr="007952B3">
        <w:rPr>
          <w:rFonts w:ascii="Times New Roman" w:hAnsi="Times New Roman" w:cs="Times New Roman"/>
          <w:sz w:val="24"/>
          <w:szCs w:val="24"/>
        </w:rPr>
        <w:softHyphen/>
        <w:t xml:space="preserve">– </w:t>
      </w:r>
      <w:proofErr w:type="spellStart"/>
      <w:r w:rsidRPr="007952B3">
        <w:rPr>
          <w:rFonts w:ascii="Times New Roman" w:hAnsi="Times New Roman" w:cs="Times New Roman"/>
          <w:sz w:val="24"/>
          <w:szCs w:val="24"/>
        </w:rPr>
        <w:t>Огневское</w:t>
      </w:r>
      <w:proofErr w:type="spellEnd"/>
      <w:r w:rsidRPr="007952B3">
        <w:rPr>
          <w:rFonts w:ascii="Times New Roman" w:hAnsi="Times New Roman" w:cs="Times New Roman"/>
          <w:sz w:val="24"/>
          <w:szCs w:val="24"/>
        </w:rPr>
        <w:t xml:space="preserve"> сельское поселение), </w:t>
      </w:r>
      <w:proofErr w:type="spellStart"/>
      <w:r w:rsidRPr="007952B3">
        <w:rPr>
          <w:rFonts w:ascii="Times New Roman" w:hAnsi="Times New Roman" w:cs="Times New Roman"/>
          <w:sz w:val="24"/>
          <w:szCs w:val="24"/>
        </w:rPr>
        <w:t>Тюбукское</w:t>
      </w:r>
      <w:proofErr w:type="spellEnd"/>
      <w:r w:rsidRPr="007952B3">
        <w:rPr>
          <w:rFonts w:ascii="Times New Roman" w:hAnsi="Times New Roman" w:cs="Times New Roman"/>
          <w:sz w:val="24"/>
          <w:szCs w:val="24"/>
        </w:rPr>
        <w:t xml:space="preserve"> сельское поселение Каслинского муниципального района Челябинской области (далее </w:t>
      </w:r>
      <w:r w:rsidRPr="007952B3">
        <w:rPr>
          <w:rFonts w:ascii="Times New Roman" w:hAnsi="Times New Roman" w:cs="Times New Roman"/>
          <w:sz w:val="24"/>
          <w:szCs w:val="24"/>
        </w:rPr>
        <w:softHyphen/>
        <w:t xml:space="preserve">– </w:t>
      </w:r>
      <w:proofErr w:type="spellStart"/>
      <w:r w:rsidRPr="007952B3">
        <w:rPr>
          <w:rFonts w:ascii="Times New Roman" w:hAnsi="Times New Roman" w:cs="Times New Roman"/>
          <w:sz w:val="24"/>
          <w:szCs w:val="24"/>
        </w:rPr>
        <w:t>Тюбукское</w:t>
      </w:r>
      <w:proofErr w:type="spellEnd"/>
      <w:r w:rsidRPr="007952B3">
        <w:rPr>
          <w:rFonts w:ascii="Times New Roman" w:hAnsi="Times New Roman" w:cs="Times New Roman"/>
          <w:sz w:val="24"/>
          <w:szCs w:val="24"/>
        </w:rPr>
        <w:t xml:space="preserve"> сельское</w:t>
      </w:r>
      <w:proofErr w:type="gramEnd"/>
      <w:r w:rsidRPr="007952B3">
        <w:rPr>
          <w:rFonts w:ascii="Times New Roman" w:hAnsi="Times New Roman" w:cs="Times New Roman"/>
          <w:sz w:val="24"/>
          <w:szCs w:val="24"/>
        </w:rPr>
        <w:t xml:space="preserve"> поселение)</w:t>
      </w:r>
      <w:r w:rsidRPr="007952B3">
        <w:rPr>
          <w:rFonts w:ascii="Times New Roman" w:hAnsi="Times New Roman" w:cs="Times New Roman"/>
          <w:spacing w:val="-2"/>
          <w:sz w:val="24"/>
          <w:szCs w:val="24"/>
        </w:rPr>
        <w:t xml:space="preserve">, входящие в состав Каслинского  муниципального района Челябинской области (далее – </w:t>
      </w:r>
      <w:proofErr w:type="spellStart"/>
      <w:r w:rsidRPr="007952B3">
        <w:rPr>
          <w:rFonts w:ascii="Times New Roman" w:hAnsi="Times New Roman" w:cs="Times New Roman"/>
          <w:spacing w:val="-2"/>
          <w:sz w:val="24"/>
          <w:szCs w:val="24"/>
        </w:rPr>
        <w:t>Каслинский</w:t>
      </w:r>
      <w:proofErr w:type="spellEnd"/>
      <w:r w:rsidRPr="007952B3">
        <w:rPr>
          <w:rFonts w:ascii="Times New Roman" w:hAnsi="Times New Roman" w:cs="Times New Roman"/>
          <w:spacing w:val="-2"/>
          <w:sz w:val="24"/>
          <w:szCs w:val="24"/>
        </w:rPr>
        <w:t xml:space="preserve"> муниципальный район).</w:t>
      </w:r>
    </w:p>
    <w:p w:rsidR="007952B3" w:rsidRDefault="007952B3" w:rsidP="00CC0C61">
      <w:pPr>
        <w:pStyle w:val="s1"/>
        <w:widowControl w:val="0"/>
        <w:shd w:val="clear" w:color="auto" w:fill="FFFFFF"/>
        <w:spacing w:beforeAutospacing="0" w:afterAutospacing="0"/>
        <w:ind w:firstLine="709"/>
        <w:jc w:val="both"/>
      </w:pPr>
      <w:r w:rsidRPr="007952B3">
        <w:t>2. Наделить вновь образованное муниципальное образование статусом Каслинского муниципального округа с административным центром в городе Касли.</w:t>
      </w:r>
    </w:p>
    <w:p w:rsidR="007952B3" w:rsidRPr="007952B3" w:rsidRDefault="007952B3" w:rsidP="007952B3">
      <w:pPr>
        <w:pStyle w:val="s1"/>
        <w:widowControl w:val="0"/>
        <w:shd w:val="clear" w:color="auto" w:fill="FFFFFF"/>
        <w:spacing w:beforeAutospacing="0" w:afterAutospacing="0"/>
        <w:jc w:val="both"/>
      </w:pPr>
    </w:p>
    <w:p w:rsidR="007952B3" w:rsidRDefault="007952B3" w:rsidP="007952B3">
      <w:pPr>
        <w:pStyle w:val="s15"/>
        <w:widowControl w:val="0"/>
        <w:shd w:val="clear" w:color="auto" w:fill="FFFFFF"/>
        <w:spacing w:before="0" w:beforeAutospacing="0" w:after="0" w:afterAutospacing="0"/>
        <w:ind w:left="2268" w:hanging="1559"/>
        <w:jc w:val="both"/>
        <w:rPr>
          <w:b/>
          <w:bCs/>
        </w:rPr>
      </w:pPr>
      <w:r w:rsidRPr="007952B3">
        <w:rPr>
          <w:rStyle w:val="s10"/>
          <w:b/>
          <w:bCs/>
        </w:rPr>
        <w:t>Статья 2.</w:t>
      </w:r>
      <w:r w:rsidRPr="007952B3">
        <w:rPr>
          <w:b/>
          <w:bCs/>
        </w:rPr>
        <w:tab/>
        <w:t>Границы и состав территории Каслинского муниципального округа</w:t>
      </w:r>
    </w:p>
    <w:p w:rsidR="007952B3" w:rsidRPr="007952B3" w:rsidRDefault="007952B3" w:rsidP="007952B3">
      <w:pPr>
        <w:pStyle w:val="s15"/>
        <w:widowControl w:val="0"/>
        <w:shd w:val="clear" w:color="auto" w:fill="FFFFFF"/>
        <w:spacing w:before="0" w:beforeAutospacing="0" w:after="0" w:afterAutospacing="0"/>
        <w:ind w:left="2268" w:hanging="1559"/>
        <w:jc w:val="both"/>
      </w:pPr>
    </w:p>
    <w:p w:rsidR="007952B3" w:rsidRPr="007952B3" w:rsidRDefault="007952B3" w:rsidP="00CC0C61">
      <w:pPr>
        <w:pStyle w:val="s1"/>
        <w:widowControl w:val="0"/>
        <w:shd w:val="clear" w:color="auto" w:fill="FFFFFF"/>
        <w:spacing w:beforeAutospacing="0" w:afterAutospacing="0"/>
        <w:ind w:firstLine="709"/>
        <w:jc w:val="both"/>
      </w:pPr>
      <w:r w:rsidRPr="007952B3">
        <w:t xml:space="preserve">1. Установить границы </w:t>
      </w:r>
      <w:r w:rsidRPr="007952B3">
        <w:rPr>
          <w:bCs/>
        </w:rPr>
        <w:t>Каслинского</w:t>
      </w:r>
      <w:r w:rsidRPr="007952B3">
        <w:t xml:space="preserve"> муниципального округа согласно </w:t>
      </w:r>
      <w:hyperlink r:id="rId9" w:anchor="/document/404439410/entry/1001" w:history="1">
        <w:r w:rsidRPr="007952B3">
          <w:rPr>
            <w:rStyle w:val="a9"/>
          </w:rPr>
          <w:t>приложениям 1–3.</w:t>
        </w:r>
      </w:hyperlink>
    </w:p>
    <w:p w:rsidR="007952B3" w:rsidRDefault="007952B3" w:rsidP="00CC0C61">
      <w:pPr>
        <w:pStyle w:val="s1"/>
        <w:widowControl w:val="0"/>
        <w:shd w:val="clear" w:color="auto" w:fill="FFFFFF"/>
        <w:spacing w:beforeAutospacing="0" w:afterAutospacing="0"/>
        <w:ind w:firstLine="709"/>
        <w:jc w:val="both"/>
      </w:pPr>
      <w:r w:rsidRPr="007952B3">
        <w:t xml:space="preserve">2. В состав территории Каслинского муниципального округа входят населенные пункты согласно </w:t>
      </w:r>
      <w:hyperlink r:id="rId10" w:anchor="/document/404439410/entry/1004" w:history="1">
        <w:r w:rsidRPr="007952B3">
          <w:rPr>
            <w:rStyle w:val="a9"/>
          </w:rPr>
          <w:t>приложению 4</w:t>
        </w:r>
      </w:hyperlink>
      <w:r w:rsidRPr="007952B3">
        <w:t>.</w:t>
      </w:r>
    </w:p>
    <w:p w:rsidR="007952B3" w:rsidRPr="007952B3" w:rsidRDefault="007952B3" w:rsidP="007952B3">
      <w:pPr>
        <w:pStyle w:val="s1"/>
        <w:widowControl w:val="0"/>
        <w:shd w:val="clear" w:color="auto" w:fill="FFFFFF"/>
        <w:spacing w:beforeAutospacing="0" w:afterAutospacing="0"/>
        <w:jc w:val="both"/>
      </w:pPr>
    </w:p>
    <w:p w:rsidR="007952B3" w:rsidRDefault="007952B3" w:rsidP="007952B3">
      <w:pPr>
        <w:pStyle w:val="s1"/>
        <w:widowControl w:val="0"/>
        <w:shd w:val="clear" w:color="auto" w:fill="FFFFFF"/>
        <w:spacing w:beforeAutospacing="0" w:afterAutospacing="0"/>
        <w:ind w:left="2268" w:hanging="1559"/>
        <w:jc w:val="both"/>
        <w:rPr>
          <w:b/>
          <w:bCs/>
        </w:rPr>
      </w:pPr>
      <w:r w:rsidRPr="007952B3">
        <w:rPr>
          <w:rStyle w:val="s10"/>
          <w:b/>
          <w:bCs/>
        </w:rPr>
        <w:t>Статья 3.</w:t>
      </w:r>
      <w:r w:rsidRPr="007952B3">
        <w:rPr>
          <w:b/>
          <w:bCs/>
        </w:rPr>
        <w:tab/>
        <w:t>Особенности осуществления местного самоуправления в Каслинском муниципальном округе в переходный период</w:t>
      </w:r>
    </w:p>
    <w:p w:rsidR="007952B3" w:rsidRPr="007952B3" w:rsidRDefault="007952B3" w:rsidP="007952B3">
      <w:pPr>
        <w:pStyle w:val="s1"/>
        <w:widowControl w:val="0"/>
        <w:shd w:val="clear" w:color="auto" w:fill="FFFFFF"/>
        <w:spacing w:beforeAutospacing="0" w:afterAutospacing="0"/>
        <w:ind w:left="2268" w:hanging="1559"/>
        <w:jc w:val="both"/>
      </w:pPr>
    </w:p>
    <w:p w:rsidR="007952B3" w:rsidRPr="007952B3" w:rsidRDefault="007952B3" w:rsidP="00CC0C61">
      <w:pPr>
        <w:pStyle w:val="s1"/>
        <w:widowControl w:val="0"/>
        <w:shd w:val="clear" w:color="auto" w:fill="FFFFFF"/>
        <w:spacing w:beforeAutospacing="0" w:afterAutospacing="0"/>
        <w:ind w:firstLine="709"/>
        <w:jc w:val="both"/>
      </w:pPr>
      <w:r w:rsidRPr="007952B3">
        <w:t xml:space="preserve">1. Со дня вступления в силу настоящего Закона и до формирования органов  местного </w:t>
      </w:r>
      <w:r w:rsidR="00CC0C61">
        <w:lastRenderedPageBreak/>
        <w:t>самоуп</w:t>
      </w:r>
      <w:r w:rsidRPr="007952B3">
        <w:t>равления Каслинского муниципального округа устанавливается переходный период.</w:t>
      </w:r>
    </w:p>
    <w:p w:rsidR="007952B3" w:rsidRPr="007952B3" w:rsidRDefault="007952B3" w:rsidP="00CC0C61">
      <w:pPr>
        <w:pStyle w:val="s1"/>
        <w:widowControl w:val="0"/>
        <w:shd w:val="clear" w:color="auto" w:fill="FFFFFF"/>
        <w:spacing w:beforeAutospacing="0" w:afterAutospacing="0"/>
        <w:ind w:firstLine="709"/>
        <w:jc w:val="both"/>
      </w:pPr>
      <w:r w:rsidRPr="007952B3">
        <w:t>2. В течение переходного периода осуществляется формирование органов местного самоуправления Каслинского муниципального округа.</w:t>
      </w:r>
    </w:p>
    <w:p w:rsidR="007952B3" w:rsidRPr="007952B3" w:rsidRDefault="007952B3" w:rsidP="00CC0C61">
      <w:pPr>
        <w:pStyle w:val="s1"/>
        <w:widowControl w:val="0"/>
        <w:shd w:val="clear" w:color="auto" w:fill="FFFFFF"/>
        <w:spacing w:beforeAutospacing="0" w:afterAutospacing="0"/>
        <w:ind w:firstLine="709"/>
        <w:jc w:val="both"/>
      </w:pPr>
      <w:r w:rsidRPr="007952B3">
        <w:t xml:space="preserve">3. </w:t>
      </w:r>
      <w:proofErr w:type="gramStart"/>
      <w:r w:rsidRPr="007952B3">
        <w:t xml:space="preserve">До формирования органов местного самоуправления Каслинского муниципального округа полномочия по решению вопросов местного значения вновь образованного Каслинского муниципального округа на соответствующих территориях в соответствии со </w:t>
      </w:r>
      <w:hyperlink r:id="rId11" w:anchor="/document/186367/entry/14" w:history="1">
        <w:r w:rsidRPr="007952B3">
          <w:rPr>
            <w:rStyle w:val="a9"/>
          </w:rPr>
          <w:t>статьями 14</w:t>
        </w:r>
      </w:hyperlink>
      <w:r w:rsidRPr="007952B3">
        <w:t xml:space="preserve">, </w:t>
      </w:r>
      <w:hyperlink r:id="rId12" w:anchor="/document/186367/entry/15" w:history="1">
        <w:r w:rsidRPr="007952B3">
          <w:rPr>
            <w:rStyle w:val="a9"/>
          </w:rPr>
          <w:t>15</w:t>
        </w:r>
      </w:hyperlink>
      <w:r w:rsidRPr="007952B3">
        <w:t xml:space="preserve"> и </w:t>
      </w:r>
      <w:hyperlink r:id="rId13" w:anchor="/document/186367/entry/16" w:history="1">
        <w:r w:rsidRPr="007952B3">
          <w:rPr>
            <w:rStyle w:val="a9"/>
          </w:rPr>
          <w:t>16</w:t>
        </w:r>
      </w:hyperlink>
      <w:r w:rsidRPr="007952B3">
        <w:t xml:space="preserve"> Федерального закона </w:t>
      </w:r>
      <w:r w:rsidRPr="007952B3">
        <w:rPr>
          <w:spacing w:val="2"/>
        </w:rPr>
        <w:t xml:space="preserve">от 6 октября 2003 года </w:t>
      </w:r>
      <w:r w:rsidRPr="007952B3">
        <w:rPr>
          <w:spacing w:val="2"/>
        </w:rPr>
        <w:br/>
        <w:t xml:space="preserve">№ 131-ФЗ </w:t>
      </w:r>
      <w:r w:rsidRPr="007952B3">
        <w:t>«Об общих принципах организации местного самоуправления в Российской Федерации» осуществляют органы местного самоуправления, которые на день вступления в силу настоящего Закона осуществляли</w:t>
      </w:r>
      <w:proofErr w:type="gramEnd"/>
      <w:r w:rsidRPr="007952B3">
        <w:t xml:space="preserve"> полномочия по решению вопросов местного значения на этих территориях.</w:t>
      </w:r>
    </w:p>
    <w:p w:rsidR="007952B3" w:rsidRPr="007952B3" w:rsidRDefault="007952B3" w:rsidP="00CC0C61">
      <w:pPr>
        <w:spacing w:after="0" w:line="240" w:lineRule="auto"/>
        <w:ind w:firstLine="709"/>
        <w:jc w:val="both"/>
        <w:rPr>
          <w:rFonts w:ascii="Times New Roman" w:hAnsi="Times New Roman" w:cs="Times New Roman"/>
          <w:sz w:val="24"/>
          <w:szCs w:val="24"/>
        </w:rPr>
      </w:pPr>
      <w:r w:rsidRPr="007952B3">
        <w:rPr>
          <w:rFonts w:ascii="Times New Roman" w:hAnsi="Times New Roman" w:cs="Times New Roman"/>
          <w:sz w:val="24"/>
          <w:szCs w:val="24"/>
        </w:rPr>
        <w:t xml:space="preserve">4. Со дня завершения формирования местной администрации Каслинского муниципального округа прекращаются полномочия администраций </w:t>
      </w:r>
      <w:proofErr w:type="spellStart"/>
      <w:r w:rsidRPr="007952B3">
        <w:rPr>
          <w:rFonts w:ascii="Times New Roman" w:hAnsi="Times New Roman" w:cs="Times New Roman"/>
          <w:sz w:val="24"/>
          <w:szCs w:val="24"/>
        </w:rPr>
        <w:t>Багарякского</w:t>
      </w:r>
      <w:proofErr w:type="spellEnd"/>
      <w:r w:rsidRPr="007952B3">
        <w:rPr>
          <w:rFonts w:ascii="Times New Roman" w:hAnsi="Times New Roman" w:cs="Times New Roman"/>
          <w:sz w:val="24"/>
          <w:szCs w:val="24"/>
        </w:rPr>
        <w:t xml:space="preserve"> сельского поселения, Берегового сельского поселения, </w:t>
      </w:r>
      <w:proofErr w:type="spellStart"/>
      <w:r w:rsidRPr="007952B3">
        <w:rPr>
          <w:rFonts w:ascii="Times New Roman" w:hAnsi="Times New Roman" w:cs="Times New Roman"/>
          <w:sz w:val="24"/>
          <w:szCs w:val="24"/>
        </w:rPr>
        <w:t>Булзинского</w:t>
      </w:r>
      <w:proofErr w:type="spellEnd"/>
      <w:r w:rsidRPr="007952B3">
        <w:rPr>
          <w:rFonts w:ascii="Times New Roman" w:hAnsi="Times New Roman" w:cs="Times New Roman"/>
          <w:sz w:val="24"/>
          <w:szCs w:val="24"/>
        </w:rPr>
        <w:t xml:space="preserve"> сельского поселения, </w:t>
      </w:r>
      <w:proofErr w:type="spellStart"/>
      <w:r w:rsidRPr="007952B3">
        <w:rPr>
          <w:rFonts w:ascii="Times New Roman" w:hAnsi="Times New Roman" w:cs="Times New Roman"/>
          <w:sz w:val="24"/>
          <w:szCs w:val="24"/>
        </w:rPr>
        <w:t>Вишневогорского</w:t>
      </w:r>
      <w:proofErr w:type="spellEnd"/>
      <w:r w:rsidRPr="007952B3">
        <w:rPr>
          <w:rFonts w:ascii="Times New Roman" w:hAnsi="Times New Roman" w:cs="Times New Roman"/>
          <w:sz w:val="24"/>
          <w:szCs w:val="24"/>
        </w:rPr>
        <w:t xml:space="preserve"> городского поселения, Воздвиженского сельского поселения, </w:t>
      </w:r>
      <w:proofErr w:type="spellStart"/>
      <w:r w:rsidRPr="007952B3">
        <w:rPr>
          <w:rFonts w:ascii="Times New Roman" w:hAnsi="Times New Roman" w:cs="Times New Roman"/>
          <w:sz w:val="24"/>
          <w:szCs w:val="24"/>
        </w:rPr>
        <w:t>Григорьевского</w:t>
      </w:r>
      <w:proofErr w:type="spellEnd"/>
      <w:r w:rsidRPr="007952B3">
        <w:rPr>
          <w:rFonts w:ascii="Times New Roman" w:hAnsi="Times New Roman" w:cs="Times New Roman"/>
          <w:sz w:val="24"/>
          <w:szCs w:val="24"/>
        </w:rPr>
        <w:t xml:space="preserve"> сельского поселения,  </w:t>
      </w:r>
      <w:proofErr w:type="spellStart"/>
      <w:r w:rsidRPr="007952B3">
        <w:rPr>
          <w:rFonts w:ascii="Times New Roman" w:hAnsi="Times New Roman" w:cs="Times New Roman"/>
          <w:sz w:val="24"/>
          <w:szCs w:val="24"/>
        </w:rPr>
        <w:t>Маукского</w:t>
      </w:r>
      <w:proofErr w:type="spellEnd"/>
      <w:r w:rsidRPr="007952B3">
        <w:rPr>
          <w:rFonts w:ascii="Times New Roman" w:hAnsi="Times New Roman" w:cs="Times New Roman"/>
          <w:sz w:val="24"/>
          <w:szCs w:val="24"/>
        </w:rPr>
        <w:t xml:space="preserve"> сельского поселения, </w:t>
      </w:r>
      <w:proofErr w:type="spellStart"/>
      <w:r w:rsidRPr="007952B3">
        <w:rPr>
          <w:rFonts w:ascii="Times New Roman" w:hAnsi="Times New Roman" w:cs="Times New Roman"/>
          <w:sz w:val="24"/>
          <w:szCs w:val="24"/>
        </w:rPr>
        <w:t>Огневского</w:t>
      </w:r>
      <w:proofErr w:type="spellEnd"/>
      <w:r w:rsidRPr="007952B3">
        <w:rPr>
          <w:rFonts w:ascii="Times New Roman" w:hAnsi="Times New Roman" w:cs="Times New Roman"/>
          <w:sz w:val="24"/>
          <w:szCs w:val="24"/>
        </w:rPr>
        <w:t xml:space="preserve"> сельского поселения, </w:t>
      </w:r>
      <w:proofErr w:type="spellStart"/>
      <w:r w:rsidRPr="007952B3">
        <w:rPr>
          <w:rFonts w:ascii="Times New Roman" w:hAnsi="Times New Roman" w:cs="Times New Roman"/>
          <w:sz w:val="24"/>
          <w:szCs w:val="24"/>
        </w:rPr>
        <w:t>Тюбукского</w:t>
      </w:r>
      <w:proofErr w:type="spellEnd"/>
      <w:r w:rsidRPr="007952B3">
        <w:rPr>
          <w:rFonts w:ascii="Times New Roman" w:hAnsi="Times New Roman" w:cs="Times New Roman"/>
          <w:sz w:val="24"/>
          <w:szCs w:val="24"/>
        </w:rPr>
        <w:t xml:space="preserve"> сельского поселения  и Каслинского муниципального района.</w:t>
      </w:r>
    </w:p>
    <w:p w:rsidR="007952B3" w:rsidRPr="007952B3" w:rsidRDefault="007952B3" w:rsidP="00CC0C61">
      <w:pPr>
        <w:pStyle w:val="s1"/>
        <w:widowControl w:val="0"/>
        <w:shd w:val="clear" w:color="auto" w:fill="FFFFFF"/>
        <w:spacing w:beforeAutospacing="0" w:afterAutospacing="0"/>
        <w:ind w:firstLine="709"/>
        <w:jc w:val="both"/>
      </w:pPr>
      <w:r w:rsidRPr="007952B3">
        <w:t xml:space="preserve">Со дня первого заседания представительного органа Каслинского муниципального округа прекращаются полномочия представительных органов </w:t>
      </w:r>
      <w:proofErr w:type="spellStart"/>
      <w:r w:rsidRPr="007952B3">
        <w:t>Багарякского</w:t>
      </w:r>
      <w:proofErr w:type="spellEnd"/>
      <w:r w:rsidRPr="007952B3">
        <w:t xml:space="preserve"> сельского поселения, Берегового сельского поселения, </w:t>
      </w:r>
      <w:proofErr w:type="spellStart"/>
      <w:r w:rsidRPr="007952B3">
        <w:t>Булзинского</w:t>
      </w:r>
      <w:proofErr w:type="spellEnd"/>
      <w:r w:rsidRPr="007952B3">
        <w:t xml:space="preserve"> сельского поселения, </w:t>
      </w:r>
      <w:proofErr w:type="spellStart"/>
      <w:r w:rsidRPr="007952B3">
        <w:t>Вишневогорского</w:t>
      </w:r>
      <w:proofErr w:type="spellEnd"/>
      <w:r w:rsidRPr="007952B3">
        <w:t xml:space="preserve"> городского поселения, Воздвиженского сельского поселения, </w:t>
      </w:r>
      <w:proofErr w:type="spellStart"/>
      <w:r w:rsidRPr="007952B3">
        <w:t>Григорьевского</w:t>
      </w:r>
      <w:proofErr w:type="spellEnd"/>
      <w:r w:rsidRPr="007952B3">
        <w:t xml:space="preserve"> сельского поселения, Каслинского городского поселения, </w:t>
      </w:r>
      <w:proofErr w:type="spellStart"/>
      <w:r w:rsidRPr="007952B3">
        <w:t>Маукского</w:t>
      </w:r>
      <w:proofErr w:type="spellEnd"/>
      <w:r w:rsidRPr="007952B3">
        <w:t xml:space="preserve"> сельского поселения, </w:t>
      </w:r>
      <w:proofErr w:type="spellStart"/>
      <w:r w:rsidRPr="007952B3">
        <w:t>Огневского</w:t>
      </w:r>
      <w:proofErr w:type="spellEnd"/>
      <w:r w:rsidRPr="007952B3">
        <w:t xml:space="preserve"> сельского поселения, </w:t>
      </w:r>
      <w:proofErr w:type="spellStart"/>
      <w:r w:rsidRPr="007952B3">
        <w:t>Тюбукского</w:t>
      </w:r>
      <w:proofErr w:type="spellEnd"/>
      <w:r w:rsidRPr="007952B3">
        <w:t xml:space="preserve"> сельского поселения и Каслинского муниципального района.</w:t>
      </w:r>
    </w:p>
    <w:p w:rsidR="007952B3" w:rsidRPr="007952B3" w:rsidRDefault="007952B3" w:rsidP="00CC0C61">
      <w:pPr>
        <w:pStyle w:val="s1"/>
        <w:widowControl w:val="0"/>
        <w:shd w:val="clear" w:color="auto" w:fill="FFFFFF"/>
        <w:spacing w:beforeAutospacing="0" w:afterAutospacing="0"/>
        <w:ind w:firstLine="709"/>
        <w:jc w:val="both"/>
      </w:pPr>
      <w:r w:rsidRPr="007952B3">
        <w:t xml:space="preserve">Со дня вступления в должность главы Каслинского муниципального округа прекращаются полномочия глав </w:t>
      </w:r>
      <w:proofErr w:type="spellStart"/>
      <w:r w:rsidRPr="007952B3">
        <w:t>Багарякского</w:t>
      </w:r>
      <w:proofErr w:type="spellEnd"/>
      <w:r w:rsidRPr="007952B3">
        <w:t xml:space="preserve"> сельского поселения, Берегового сельского поселения, </w:t>
      </w:r>
      <w:proofErr w:type="spellStart"/>
      <w:r w:rsidRPr="007952B3">
        <w:t>Булзинского</w:t>
      </w:r>
      <w:proofErr w:type="spellEnd"/>
      <w:r w:rsidRPr="007952B3">
        <w:t xml:space="preserve"> сельского поселения, </w:t>
      </w:r>
      <w:proofErr w:type="spellStart"/>
      <w:r w:rsidRPr="007952B3">
        <w:t>Вишневогорского</w:t>
      </w:r>
      <w:proofErr w:type="spellEnd"/>
      <w:r w:rsidRPr="007952B3">
        <w:t xml:space="preserve"> городского поселения, Воздвиженского сельского поселения, </w:t>
      </w:r>
      <w:proofErr w:type="spellStart"/>
      <w:r w:rsidRPr="007952B3">
        <w:t>Григорьевского</w:t>
      </w:r>
      <w:proofErr w:type="spellEnd"/>
      <w:r w:rsidRPr="007952B3">
        <w:t xml:space="preserve"> сельского поселения, Каслинского городского поселения, </w:t>
      </w:r>
      <w:proofErr w:type="spellStart"/>
      <w:r w:rsidRPr="007952B3">
        <w:t>Маукского</w:t>
      </w:r>
      <w:proofErr w:type="spellEnd"/>
      <w:r w:rsidRPr="007952B3">
        <w:t xml:space="preserve"> сельского поселения, </w:t>
      </w:r>
      <w:proofErr w:type="spellStart"/>
      <w:r w:rsidRPr="007952B3">
        <w:t>Огневского</w:t>
      </w:r>
      <w:proofErr w:type="spellEnd"/>
      <w:r w:rsidRPr="007952B3">
        <w:t xml:space="preserve"> сельского поселения, </w:t>
      </w:r>
      <w:proofErr w:type="spellStart"/>
      <w:r w:rsidRPr="007952B3">
        <w:t>Тюбукского</w:t>
      </w:r>
      <w:proofErr w:type="spellEnd"/>
      <w:r w:rsidRPr="007952B3">
        <w:t xml:space="preserve"> сельского поселения и Каслинского муниципального района.</w:t>
      </w:r>
    </w:p>
    <w:p w:rsidR="007952B3" w:rsidRPr="007952B3" w:rsidRDefault="007952B3" w:rsidP="00CC0C61">
      <w:pPr>
        <w:pStyle w:val="s1"/>
        <w:widowControl w:val="0"/>
        <w:shd w:val="clear" w:color="auto" w:fill="FFFFFF"/>
        <w:spacing w:beforeAutospacing="0" w:afterAutospacing="0"/>
        <w:ind w:firstLine="709"/>
        <w:jc w:val="both"/>
      </w:pPr>
      <w:r w:rsidRPr="007952B3">
        <w:t>Со дня образования контрольно-счетного органа Каслинского муниципального округа прекращаются полномочия контрольно-счетного органа Каслинского муниципального района.</w:t>
      </w:r>
    </w:p>
    <w:p w:rsidR="007952B3" w:rsidRDefault="007952B3" w:rsidP="007952B3">
      <w:pPr>
        <w:pStyle w:val="s1"/>
        <w:widowControl w:val="0"/>
        <w:shd w:val="clear" w:color="auto" w:fill="FFFFFF"/>
        <w:spacing w:beforeAutospacing="0" w:afterAutospacing="0"/>
        <w:ind w:left="2127" w:hanging="1418"/>
        <w:jc w:val="both"/>
        <w:rPr>
          <w:rStyle w:val="s10"/>
          <w:b/>
          <w:bCs/>
        </w:rPr>
      </w:pPr>
    </w:p>
    <w:p w:rsidR="007952B3" w:rsidRDefault="007952B3" w:rsidP="007952B3">
      <w:pPr>
        <w:pStyle w:val="s1"/>
        <w:widowControl w:val="0"/>
        <w:shd w:val="clear" w:color="auto" w:fill="FFFFFF"/>
        <w:spacing w:beforeAutospacing="0" w:afterAutospacing="0"/>
        <w:ind w:left="2127" w:hanging="1418"/>
        <w:jc w:val="both"/>
        <w:rPr>
          <w:b/>
        </w:rPr>
      </w:pPr>
      <w:r w:rsidRPr="007952B3">
        <w:rPr>
          <w:rStyle w:val="s10"/>
          <w:b/>
          <w:bCs/>
        </w:rPr>
        <w:t>Статья 4.</w:t>
      </w:r>
      <w:r w:rsidRPr="007952B3">
        <w:rPr>
          <w:b/>
          <w:bCs/>
        </w:rPr>
        <w:tab/>
        <w:t>Особенности осуществления в 2025 году государственных полномочий, переданных органам местного самоуправления Каслинского</w:t>
      </w:r>
      <w:r w:rsidRPr="007952B3">
        <w:rPr>
          <w:b/>
        </w:rPr>
        <w:t xml:space="preserve"> муниципального района</w:t>
      </w:r>
      <w:r w:rsidRPr="007952B3">
        <w:rPr>
          <w:b/>
          <w:lang w:eastAsia="ar-SA"/>
        </w:rPr>
        <w:t xml:space="preserve">, </w:t>
      </w:r>
      <w:proofErr w:type="spellStart"/>
      <w:r w:rsidRPr="007952B3">
        <w:rPr>
          <w:b/>
        </w:rPr>
        <w:t>Багарякского</w:t>
      </w:r>
      <w:proofErr w:type="spellEnd"/>
      <w:r w:rsidRPr="007952B3">
        <w:rPr>
          <w:b/>
        </w:rPr>
        <w:t xml:space="preserve"> сельского поселения, Берегового сельского поселения, </w:t>
      </w:r>
      <w:proofErr w:type="spellStart"/>
      <w:r w:rsidRPr="007952B3">
        <w:rPr>
          <w:b/>
        </w:rPr>
        <w:t>Булзинского</w:t>
      </w:r>
      <w:proofErr w:type="spellEnd"/>
      <w:r w:rsidRPr="007952B3">
        <w:rPr>
          <w:b/>
        </w:rPr>
        <w:t xml:space="preserve"> сельского поселения, </w:t>
      </w:r>
      <w:proofErr w:type="spellStart"/>
      <w:r w:rsidRPr="007952B3">
        <w:rPr>
          <w:b/>
        </w:rPr>
        <w:t>Вишневогорского</w:t>
      </w:r>
      <w:proofErr w:type="spellEnd"/>
      <w:r w:rsidRPr="007952B3">
        <w:rPr>
          <w:b/>
        </w:rPr>
        <w:t xml:space="preserve"> городского поселения, Воздвиженского сельского поселения, </w:t>
      </w:r>
      <w:proofErr w:type="spellStart"/>
      <w:r w:rsidRPr="007952B3">
        <w:rPr>
          <w:b/>
        </w:rPr>
        <w:t>Григорьевского</w:t>
      </w:r>
      <w:proofErr w:type="spellEnd"/>
      <w:r w:rsidRPr="007952B3">
        <w:rPr>
          <w:b/>
        </w:rPr>
        <w:t xml:space="preserve"> сельского поселения, Каслинского городского поселения, </w:t>
      </w:r>
      <w:proofErr w:type="spellStart"/>
      <w:r w:rsidRPr="007952B3">
        <w:rPr>
          <w:b/>
        </w:rPr>
        <w:t>Маукского</w:t>
      </w:r>
      <w:proofErr w:type="spellEnd"/>
      <w:r w:rsidRPr="007952B3">
        <w:rPr>
          <w:b/>
        </w:rPr>
        <w:t xml:space="preserve"> сельского поселения, </w:t>
      </w:r>
      <w:proofErr w:type="spellStart"/>
      <w:r w:rsidRPr="007952B3">
        <w:rPr>
          <w:b/>
        </w:rPr>
        <w:t>Огневского</w:t>
      </w:r>
      <w:proofErr w:type="spellEnd"/>
      <w:r w:rsidRPr="007952B3">
        <w:rPr>
          <w:b/>
        </w:rPr>
        <w:t xml:space="preserve"> сельского поселения, </w:t>
      </w:r>
      <w:proofErr w:type="spellStart"/>
      <w:r w:rsidRPr="007952B3">
        <w:rPr>
          <w:b/>
        </w:rPr>
        <w:t>Тюбукского</w:t>
      </w:r>
      <w:proofErr w:type="spellEnd"/>
      <w:r w:rsidRPr="007952B3">
        <w:rPr>
          <w:b/>
        </w:rPr>
        <w:t xml:space="preserve"> сельского поселения</w:t>
      </w:r>
    </w:p>
    <w:p w:rsidR="007952B3" w:rsidRPr="007952B3" w:rsidRDefault="007952B3" w:rsidP="007952B3">
      <w:pPr>
        <w:pStyle w:val="s1"/>
        <w:widowControl w:val="0"/>
        <w:shd w:val="clear" w:color="auto" w:fill="FFFFFF"/>
        <w:spacing w:beforeAutospacing="0" w:afterAutospacing="0"/>
        <w:ind w:left="2127" w:hanging="1418"/>
        <w:jc w:val="both"/>
        <w:rPr>
          <w:b/>
        </w:rPr>
      </w:pPr>
    </w:p>
    <w:p w:rsidR="007952B3" w:rsidRDefault="007952B3" w:rsidP="00CC0C61">
      <w:pPr>
        <w:pStyle w:val="s1"/>
        <w:widowControl w:val="0"/>
        <w:shd w:val="clear" w:color="auto" w:fill="FFFFFF"/>
        <w:spacing w:beforeAutospacing="0" w:afterAutospacing="0"/>
        <w:ind w:firstLine="709"/>
        <w:jc w:val="both"/>
      </w:pPr>
      <w:proofErr w:type="gramStart"/>
      <w:r w:rsidRPr="007952B3">
        <w:t xml:space="preserve">Со дня завершения формирования органов местного самоуправления Каслинского муниципального округа государственные полномочия, переданные органам местного самоуправления </w:t>
      </w:r>
      <w:r w:rsidRPr="007952B3">
        <w:rPr>
          <w:bCs/>
        </w:rPr>
        <w:t>Каслинского</w:t>
      </w:r>
      <w:r w:rsidRPr="007952B3">
        <w:t xml:space="preserve"> муниципального района</w:t>
      </w:r>
      <w:r w:rsidRPr="007952B3">
        <w:rPr>
          <w:lang w:eastAsia="ar-SA"/>
        </w:rPr>
        <w:t xml:space="preserve">, </w:t>
      </w:r>
      <w:proofErr w:type="spellStart"/>
      <w:r w:rsidRPr="007952B3">
        <w:t>Багарякского</w:t>
      </w:r>
      <w:proofErr w:type="spellEnd"/>
      <w:r w:rsidRPr="007952B3">
        <w:t xml:space="preserve"> сельского поселения, Берегового сельского поселения, </w:t>
      </w:r>
      <w:proofErr w:type="spellStart"/>
      <w:r w:rsidRPr="007952B3">
        <w:t>Булзинского</w:t>
      </w:r>
      <w:proofErr w:type="spellEnd"/>
      <w:r w:rsidRPr="007952B3">
        <w:t xml:space="preserve"> сельского поселения, </w:t>
      </w:r>
      <w:proofErr w:type="spellStart"/>
      <w:r w:rsidRPr="007952B3">
        <w:t>Вишневогорского</w:t>
      </w:r>
      <w:proofErr w:type="spellEnd"/>
      <w:r w:rsidRPr="007952B3">
        <w:t xml:space="preserve"> городского поселения, Воздвиженского сельского поселения, </w:t>
      </w:r>
      <w:proofErr w:type="spellStart"/>
      <w:r w:rsidRPr="007952B3">
        <w:t>Григорьевского</w:t>
      </w:r>
      <w:proofErr w:type="spellEnd"/>
      <w:r w:rsidRPr="007952B3">
        <w:t xml:space="preserve"> сельского поселения, Каслинского городского поселения, </w:t>
      </w:r>
      <w:proofErr w:type="spellStart"/>
      <w:r w:rsidRPr="007952B3">
        <w:t>Маукского</w:t>
      </w:r>
      <w:proofErr w:type="spellEnd"/>
      <w:r w:rsidRPr="007952B3">
        <w:t xml:space="preserve"> сельского поселения, </w:t>
      </w:r>
      <w:proofErr w:type="spellStart"/>
      <w:r w:rsidRPr="007952B3">
        <w:t>Огневского</w:t>
      </w:r>
      <w:proofErr w:type="spellEnd"/>
      <w:r w:rsidRPr="007952B3">
        <w:t xml:space="preserve"> сельского поселения, </w:t>
      </w:r>
      <w:proofErr w:type="spellStart"/>
      <w:r w:rsidRPr="007952B3">
        <w:t>Тюбукского</w:t>
      </w:r>
      <w:proofErr w:type="spellEnd"/>
      <w:r w:rsidRPr="007952B3">
        <w:t xml:space="preserve"> сельского поселения, осуществляют органы местного самоуправления Каслинского муниципального округа.</w:t>
      </w:r>
      <w:proofErr w:type="gramEnd"/>
    </w:p>
    <w:p w:rsidR="007952B3" w:rsidRDefault="007952B3" w:rsidP="007952B3">
      <w:pPr>
        <w:pStyle w:val="s1"/>
        <w:widowControl w:val="0"/>
        <w:shd w:val="clear" w:color="auto" w:fill="FFFFFF"/>
        <w:spacing w:beforeAutospacing="0" w:afterAutospacing="0"/>
        <w:jc w:val="both"/>
      </w:pPr>
    </w:p>
    <w:p w:rsidR="00CC0C61" w:rsidRPr="007952B3" w:rsidRDefault="00CC0C61" w:rsidP="007952B3">
      <w:pPr>
        <w:pStyle w:val="s1"/>
        <w:widowControl w:val="0"/>
        <w:shd w:val="clear" w:color="auto" w:fill="FFFFFF"/>
        <w:spacing w:beforeAutospacing="0" w:afterAutospacing="0"/>
        <w:jc w:val="both"/>
      </w:pPr>
    </w:p>
    <w:p w:rsidR="007952B3" w:rsidRDefault="007952B3" w:rsidP="007952B3">
      <w:pPr>
        <w:pStyle w:val="s15"/>
        <w:widowControl w:val="0"/>
        <w:shd w:val="clear" w:color="auto" w:fill="FFFFFF"/>
        <w:spacing w:before="0" w:beforeAutospacing="0" w:after="0" w:afterAutospacing="0"/>
        <w:ind w:left="2268" w:hanging="1559"/>
        <w:jc w:val="both"/>
        <w:rPr>
          <w:b/>
          <w:bCs/>
        </w:rPr>
      </w:pPr>
      <w:r w:rsidRPr="007952B3">
        <w:rPr>
          <w:rStyle w:val="s10"/>
          <w:b/>
          <w:bCs/>
        </w:rPr>
        <w:lastRenderedPageBreak/>
        <w:t>Статья 5.</w:t>
      </w:r>
      <w:r w:rsidRPr="007952B3">
        <w:rPr>
          <w:b/>
          <w:bCs/>
        </w:rPr>
        <w:tab/>
        <w:t>Особенности осуществления бюджетных полномочий в Каслинском муниципальном округе в переходный период</w:t>
      </w:r>
    </w:p>
    <w:p w:rsidR="007952B3" w:rsidRPr="007952B3" w:rsidRDefault="007952B3" w:rsidP="007952B3">
      <w:pPr>
        <w:pStyle w:val="s15"/>
        <w:widowControl w:val="0"/>
        <w:shd w:val="clear" w:color="auto" w:fill="FFFFFF"/>
        <w:spacing w:before="0" w:beforeAutospacing="0" w:after="0" w:afterAutospacing="0"/>
        <w:ind w:left="2268" w:hanging="1559"/>
        <w:jc w:val="both"/>
        <w:rPr>
          <w:b/>
          <w:bCs/>
        </w:rPr>
      </w:pPr>
    </w:p>
    <w:p w:rsidR="007952B3" w:rsidRPr="007952B3" w:rsidRDefault="007952B3" w:rsidP="00CC0C61">
      <w:pPr>
        <w:pStyle w:val="s1"/>
        <w:widowControl w:val="0"/>
        <w:shd w:val="clear" w:color="auto" w:fill="FFFFFF"/>
        <w:spacing w:beforeAutospacing="0" w:afterAutospacing="0"/>
        <w:ind w:firstLine="709"/>
        <w:jc w:val="both"/>
      </w:pPr>
      <w:r w:rsidRPr="007952B3">
        <w:t xml:space="preserve">1. </w:t>
      </w:r>
      <w:proofErr w:type="gramStart"/>
      <w:r w:rsidRPr="007952B3">
        <w:t xml:space="preserve">Полномочия, связанные с внесением изменений в решения представительных органов о бюджетах </w:t>
      </w:r>
      <w:r w:rsidRPr="007952B3">
        <w:rPr>
          <w:bCs/>
        </w:rPr>
        <w:t>Каслинского</w:t>
      </w:r>
      <w:r w:rsidRPr="007952B3">
        <w:t xml:space="preserve"> муниципального района</w:t>
      </w:r>
      <w:r w:rsidRPr="007952B3">
        <w:rPr>
          <w:lang w:eastAsia="ar-SA"/>
        </w:rPr>
        <w:t xml:space="preserve">, </w:t>
      </w:r>
      <w:proofErr w:type="spellStart"/>
      <w:r w:rsidRPr="007952B3">
        <w:t>Багарякского</w:t>
      </w:r>
      <w:proofErr w:type="spellEnd"/>
      <w:r w:rsidRPr="007952B3">
        <w:t xml:space="preserve"> сельского поселения, Берегового сельского поселения, </w:t>
      </w:r>
      <w:proofErr w:type="spellStart"/>
      <w:r w:rsidRPr="007952B3">
        <w:t>Булзинского</w:t>
      </w:r>
      <w:proofErr w:type="spellEnd"/>
      <w:r w:rsidRPr="007952B3">
        <w:t xml:space="preserve"> сельского поселения, </w:t>
      </w:r>
      <w:proofErr w:type="spellStart"/>
      <w:r w:rsidRPr="007952B3">
        <w:t>Вишневогорского</w:t>
      </w:r>
      <w:proofErr w:type="spellEnd"/>
      <w:r w:rsidRPr="007952B3">
        <w:t xml:space="preserve"> городского поселения, Воздвиженского сельского поселения, </w:t>
      </w:r>
      <w:proofErr w:type="spellStart"/>
      <w:r w:rsidRPr="007952B3">
        <w:t>Григорьевского</w:t>
      </w:r>
      <w:proofErr w:type="spellEnd"/>
      <w:r w:rsidRPr="007952B3">
        <w:t xml:space="preserve"> сельского поселения, Каслинского городского поселения, </w:t>
      </w:r>
      <w:proofErr w:type="spellStart"/>
      <w:r w:rsidRPr="007952B3">
        <w:t>Маукского</w:t>
      </w:r>
      <w:proofErr w:type="spellEnd"/>
      <w:r w:rsidRPr="007952B3">
        <w:t xml:space="preserve"> сельского поселения, </w:t>
      </w:r>
      <w:proofErr w:type="spellStart"/>
      <w:r w:rsidRPr="007952B3">
        <w:t>Огневского</w:t>
      </w:r>
      <w:proofErr w:type="spellEnd"/>
      <w:r w:rsidRPr="007952B3">
        <w:t xml:space="preserve"> сельского поселения, </w:t>
      </w:r>
      <w:proofErr w:type="spellStart"/>
      <w:r w:rsidRPr="007952B3">
        <w:t>Тюбукского</w:t>
      </w:r>
      <w:proofErr w:type="spellEnd"/>
      <w:r w:rsidRPr="007952B3">
        <w:t xml:space="preserve"> сельского поселения на 2025 год и на плановый период 2026 и 2027 годов, до дня первого заседания представительного</w:t>
      </w:r>
      <w:proofErr w:type="gramEnd"/>
      <w:r w:rsidRPr="007952B3">
        <w:t xml:space="preserve"> органа Каслинского муниципального округа осуществляют соответственно представительные органы </w:t>
      </w:r>
      <w:r w:rsidRPr="007952B3">
        <w:rPr>
          <w:bCs/>
        </w:rPr>
        <w:t>Каслинского</w:t>
      </w:r>
      <w:r w:rsidRPr="007952B3">
        <w:t xml:space="preserve"> муниципального района</w:t>
      </w:r>
      <w:r w:rsidRPr="007952B3">
        <w:rPr>
          <w:lang w:eastAsia="ar-SA"/>
        </w:rPr>
        <w:t xml:space="preserve">, </w:t>
      </w:r>
      <w:proofErr w:type="spellStart"/>
      <w:r w:rsidRPr="007952B3">
        <w:t>Багарякского</w:t>
      </w:r>
      <w:proofErr w:type="spellEnd"/>
      <w:r w:rsidRPr="007952B3">
        <w:t xml:space="preserve"> сельского поселения, Берегового сельского поселения, </w:t>
      </w:r>
      <w:proofErr w:type="spellStart"/>
      <w:r w:rsidRPr="007952B3">
        <w:t>Булзинского</w:t>
      </w:r>
      <w:proofErr w:type="spellEnd"/>
      <w:r w:rsidRPr="007952B3">
        <w:t xml:space="preserve"> сельского поселения, </w:t>
      </w:r>
      <w:proofErr w:type="spellStart"/>
      <w:r w:rsidRPr="007952B3">
        <w:t>Вишневогорского</w:t>
      </w:r>
      <w:proofErr w:type="spellEnd"/>
      <w:r w:rsidRPr="007952B3">
        <w:t xml:space="preserve"> городского поселения, Воздвиженского сельского поселения, </w:t>
      </w:r>
      <w:proofErr w:type="spellStart"/>
      <w:r w:rsidRPr="007952B3">
        <w:t>Григорьевского</w:t>
      </w:r>
      <w:proofErr w:type="spellEnd"/>
      <w:r w:rsidRPr="007952B3">
        <w:t xml:space="preserve"> сельского поселения, Каслинского городского поселения, </w:t>
      </w:r>
      <w:proofErr w:type="spellStart"/>
      <w:r w:rsidRPr="007952B3">
        <w:t>Маукского</w:t>
      </w:r>
      <w:proofErr w:type="spellEnd"/>
      <w:r w:rsidRPr="007952B3">
        <w:t xml:space="preserve"> сельского поселения, </w:t>
      </w:r>
      <w:proofErr w:type="spellStart"/>
      <w:r w:rsidRPr="007952B3">
        <w:t>Огневского</w:t>
      </w:r>
      <w:proofErr w:type="spellEnd"/>
      <w:r w:rsidRPr="007952B3">
        <w:t xml:space="preserve"> сельского поселения, </w:t>
      </w:r>
      <w:proofErr w:type="spellStart"/>
      <w:r w:rsidRPr="007952B3">
        <w:t>Тюбукского</w:t>
      </w:r>
      <w:proofErr w:type="spellEnd"/>
      <w:r w:rsidRPr="007952B3">
        <w:t xml:space="preserve"> сельского поселения.</w:t>
      </w:r>
    </w:p>
    <w:p w:rsidR="007952B3" w:rsidRPr="007952B3" w:rsidRDefault="007952B3" w:rsidP="00CC0C61">
      <w:pPr>
        <w:pStyle w:val="s1"/>
        <w:widowControl w:val="0"/>
        <w:shd w:val="clear" w:color="auto" w:fill="FFFFFF"/>
        <w:spacing w:beforeAutospacing="0" w:afterAutospacing="0"/>
        <w:ind w:firstLine="709"/>
        <w:jc w:val="both"/>
        <w:rPr>
          <w:spacing w:val="-2"/>
        </w:rPr>
      </w:pPr>
      <w:proofErr w:type="gramStart"/>
      <w:r w:rsidRPr="007952B3">
        <w:rPr>
          <w:spacing w:val="-2"/>
        </w:rPr>
        <w:t xml:space="preserve">Со дня первого заседания представительного органа Каслинского муниципального округа полномочия, связанные с внесением изменений в решения представительных органов о бюджетах </w:t>
      </w:r>
      <w:r w:rsidRPr="007952B3">
        <w:rPr>
          <w:bCs/>
          <w:spacing w:val="-2"/>
        </w:rPr>
        <w:t>Каслинского</w:t>
      </w:r>
      <w:r w:rsidRPr="007952B3">
        <w:rPr>
          <w:spacing w:val="-2"/>
        </w:rPr>
        <w:t xml:space="preserve"> муниципального района</w:t>
      </w:r>
      <w:r w:rsidRPr="007952B3">
        <w:rPr>
          <w:spacing w:val="-2"/>
          <w:lang w:eastAsia="ar-SA"/>
        </w:rPr>
        <w:t xml:space="preserve">, </w:t>
      </w:r>
      <w:proofErr w:type="spellStart"/>
      <w:r w:rsidRPr="007952B3">
        <w:t>Багарякского</w:t>
      </w:r>
      <w:proofErr w:type="spellEnd"/>
      <w:r w:rsidRPr="007952B3">
        <w:t xml:space="preserve"> сельского поселения, Берегового сельского поселения, </w:t>
      </w:r>
      <w:proofErr w:type="spellStart"/>
      <w:r w:rsidRPr="007952B3">
        <w:t>Булзинского</w:t>
      </w:r>
      <w:proofErr w:type="spellEnd"/>
      <w:r w:rsidRPr="007952B3">
        <w:t xml:space="preserve"> сельского поселения, </w:t>
      </w:r>
      <w:proofErr w:type="spellStart"/>
      <w:r w:rsidRPr="007952B3">
        <w:t>Вишневогорского</w:t>
      </w:r>
      <w:proofErr w:type="spellEnd"/>
      <w:r w:rsidRPr="007952B3">
        <w:t xml:space="preserve"> городского поселения, Воздвиженского сельского поселения, </w:t>
      </w:r>
      <w:proofErr w:type="spellStart"/>
      <w:r w:rsidRPr="007952B3">
        <w:t>Григорьевского</w:t>
      </w:r>
      <w:proofErr w:type="spellEnd"/>
      <w:r w:rsidRPr="007952B3">
        <w:t xml:space="preserve"> сельского поселения, Каслинского городского поселения, </w:t>
      </w:r>
      <w:proofErr w:type="spellStart"/>
      <w:r w:rsidRPr="007952B3">
        <w:t>Маукского</w:t>
      </w:r>
      <w:proofErr w:type="spellEnd"/>
      <w:r w:rsidRPr="007952B3">
        <w:t xml:space="preserve"> сельского поселения, </w:t>
      </w:r>
      <w:proofErr w:type="spellStart"/>
      <w:r w:rsidRPr="007952B3">
        <w:t>Огневского</w:t>
      </w:r>
      <w:proofErr w:type="spellEnd"/>
      <w:r w:rsidRPr="007952B3">
        <w:t xml:space="preserve"> сельского поселения, </w:t>
      </w:r>
      <w:proofErr w:type="spellStart"/>
      <w:r w:rsidRPr="007952B3">
        <w:t>Тюбукского</w:t>
      </w:r>
      <w:proofErr w:type="spellEnd"/>
      <w:r w:rsidRPr="007952B3">
        <w:t xml:space="preserve"> сельского поселения</w:t>
      </w:r>
      <w:r w:rsidRPr="007952B3">
        <w:rPr>
          <w:spacing w:val="-2"/>
        </w:rPr>
        <w:t xml:space="preserve"> на 2025 год и на плановый период</w:t>
      </w:r>
      <w:proofErr w:type="gramEnd"/>
      <w:r w:rsidRPr="007952B3">
        <w:rPr>
          <w:spacing w:val="-2"/>
        </w:rPr>
        <w:t xml:space="preserve"> 2026 и 2027 годов, осуществляет представительный орган Каслинского муниципального округа.</w:t>
      </w:r>
    </w:p>
    <w:p w:rsidR="007952B3" w:rsidRPr="007952B3" w:rsidRDefault="007952B3" w:rsidP="00CC0C61">
      <w:pPr>
        <w:pStyle w:val="s1"/>
        <w:widowControl w:val="0"/>
        <w:shd w:val="clear" w:color="auto" w:fill="FFFFFF"/>
        <w:spacing w:beforeAutospacing="0" w:afterAutospacing="0"/>
        <w:ind w:firstLine="709"/>
        <w:jc w:val="both"/>
      </w:pPr>
      <w:r w:rsidRPr="007952B3">
        <w:t xml:space="preserve">2. </w:t>
      </w:r>
      <w:proofErr w:type="gramStart"/>
      <w:r w:rsidRPr="007952B3">
        <w:t xml:space="preserve">Полномочия, связанные с исполнением бюджетов </w:t>
      </w:r>
      <w:r w:rsidRPr="007952B3">
        <w:rPr>
          <w:bCs/>
        </w:rPr>
        <w:t>Каслинского</w:t>
      </w:r>
      <w:r w:rsidRPr="007952B3">
        <w:t xml:space="preserve"> муниципального района</w:t>
      </w:r>
      <w:r w:rsidRPr="007952B3">
        <w:rPr>
          <w:lang w:eastAsia="ar-SA"/>
        </w:rPr>
        <w:t xml:space="preserve">, </w:t>
      </w:r>
      <w:proofErr w:type="spellStart"/>
      <w:r w:rsidRPr="007952B3">
        <w:t>Багарякского</w:t>
      </w:r>
      <w:proofErr w:type="spellEnd"/>
      <w:r w:rsidRPr="007952B3">
        <w:t xml:space="preserve"> сельского поселения, Берегового сельского поселения, </w:t>
      </w:r>
      <w:proofErr w:type="spellStart"/>
      <w:r w:rsidRPr="007952B3">
        <w:t>Булзинского</w:t>
      </w:r>
      <w:proofErr w:type="spellEnd"/>
      <w:r w:rsidRPr="007952B3">
        <w:t xml:space="preserve"> сельского поселения, </w:t>
      </w:r>
      <w:proofErr w:type="spellStart"/>
      <w:r w:rsidRPr="007952B3">
        <w:t>Вишневогорского</w:t>
      </w:r>
      <w:proofErr w:type="spellEnd"/>
      <w:r w:rsidRPr="007952B3">
        <w:t xml:space="preserve"> городского поселения, Воздвиженского сельского поселения, </w:t>
      </w:r>
      <w:proofErr w:type="spellStart"/>
      <w:r w:rsidRPr="007952B3">
        <w:t>Григорьевского</w:t>
      </w:r>
      <w:proofErr w:type="spellEnd"/>
      <w:r w:rsidRPr="007952B3">
        <w:t xml:space="preserve"> сельского поселения,  </w:t>
      </w:r>
      <w:proofErr w:type="spellStart"/>
      <w:r w:rsidRPr="007952B3">
        <w:t>Маукского</w:t>
      </w:r>
      <w:proofErr w:type="spellEnd"/>
      <w:r w:rsidRPr="007952B3">
        <w:t xml:space="preserve"> сельского поселения, </w:t>
      </w:r>
      <w:proofErr w:type="spellStart"/>
      <w:r w:rsidRPr="007952B3">
        <w:t>Огневского</w:t>
      </w:r>
      <w:proofErr w:type="spellEnd"/>
      <w:r w:rsidRPr="007952B3">
        <w:t xml:space="preserve"> сельского поселения, </w:t>
      </w:r>
      <w:proofErr w:type="spellStart"/>
      <w:r w:rsidRPr="007952B3">
        <w:t>Тюбукского</w:t>
      </w:r>
      <w:proofErr w:type="spellEnd"/>
      <w:r w:rsidRPr="007952B3">
        <w:t xml:space="preserve"> сельского поселения в 2025 году, до формирования местной администрации Каслинского муниципального округа осуществляют соответственно администрации </w:t>
      </w:r>
      <w:proofErr w:type="spellStart"/>
      <w:r w:rsidRPr="007952B3">
        <w:t>Багарякского</w:t>
      </w:r>
      <w:proofErr w:type="spellEnd"/>
      <w:r w:rsidRPr="007952B3">
        <w:t xml:space="preserve"> сельского поселения, Берегового сельского поселения, </w:t>
      </w:r>
      <w:proofErr w:type="spellStart"/>
      <w:r w:rsidRPr="007952B3">
        <w:t>Булзинского</w:t>
      </w:r>
      <w:proofErr w:type="spellEnd"/>
      <w:r w:rsidRPr="007952B3">
        <w:t xml:space="preserve"> сельского поселения, </w:t>
      </w:r>
      <w:proofErr w:type="spellStart"/>
      <w:r w:rsidRPr="007952B3">
        <w:t>Вишневогорского</w:t>
      </w:r>
      <w:proofErr w:type="spellEnd"/>
      <w:r w:rsidRPr="007952B3">
        <w:t xml:space="preserve"> городского поселения</w:t>
      </w:r>
      <w:proofErr w:type="gramEnd"/>
      <w:r w:rsidRPr="007952B3">
        <w:t xml:space="preserve">, Воздвиженского сельского поселения, </w:t>
      </w:r>
      <w:proofErr w:type="spellStart"/>
      <w:r w:rsidRPr="007952B3">
        <w:t>Григорьевского</w:t>
      </w:r>
      <w:proofErr w:type="spellEnd"/>
      <w:r w:rsidRPr="007952B3">
        <w:t xml:space="preserve"> сельского поселения, Каслинского городского поселения, </w:t>
      </w:r>
      <w:proofErr w:type="spellStart"/>
      <w:r w:rsidRPr="007952B3">
        <w:t>Маукского</w:t>
      </w:r>
      <w:proofErr w:type="spellEnd"/>
      <w:r w:rsidRPr="007952B3">
        <w:t xml:space="preserve"> сельского поселения, </w:t>
      </w:r>
      <w:proofErr w:type="spellStart"/>
      <w:r w:rsidRPr="007952B3">
        <w:t>Огневского</w:t>
      </w:r>
      <w:proofErr w:type="spellEnd"/>
      <w:r w:rsidRPr="007952B3">
        <w:t xml:space="preserve"> сельского поселения, </w:t>
      </w:r>
      <w:proofErr w:type="spellStart"/>
      <w:r w:rsidRPr="007952B3">
        <w:t>Тюбукского</w:t>
      </w:r>
      <w:proofErr w:type="spellEnd"/>
      <w:r w:rsidRPr="007952B3">
        <w:t xml:space="preserve"> сельского поселения.</w:t>
      </w:r>
    </w:p>
    <w:p w:rsidR="007952B3" w:rsidRPr="007952B3" w:rsidRDefault="007952B3" w:rsidP="007952B3">
      <w:pPr>
        <w:pStyle w:val="s1"/>
        <w:widowControl w:val="0"/>
        <w:shd w:val="clear" w:color="auto" w:fill="FFFFFF"/>
        <w:spacing w:beforeAutospacing="0" w:afterAutospacing="0"/>
        <w:ind w:firstLine="709"/>
        <w:jc w:val="both"/>
      </w:pPr>
      <w:r w:rsidRPr="007952B3">
        <w:t>Полномочия, связанные с исполнением бюджета Каслинского городского поселения в 2025 году, до формирования местной администрации Каслинского муниципального округа осуществляет администрация Каслинского муниципального района.</w:t>
      </w:r>
    </w:p>
    <w:p w:rsidR="007952B3" w:rsidRPr="007952B3" w:rsidRDefault="007952B3" w:rsidP="00CC0C61">
      <w:pPr>
        <w:pStyle w:val="s1"/>
        <w:widowControl w:val="0"/>
        <w:shd w:val="clear" w:color="auto" w:fill="FFFFFF"/>
        <w:spacing w:beforeAutospacing="0" w:afterAutospacing="0"/>
        <w:ind w:firstLine="709"/>
        <w:jc w:val="both"/>
      </w:pPr>
      <w:proofErr w:type="gramStart"/>
      <w:r w:rsidRPr="007952B3">
        <w:t xml:space="preserve">Со дня завершения формирования местной администрации </w:t>
      </w:r>
      <w:r w:rsidRPr="007952B3">
        <w:rPr>
          <w:bCs/>
        </w:rPr>
        <w:t>Каслинского</w:t>
      </w:r>
      <w:r w:rsidRPr="007952B3">
        <w:t xml:space="preserve"> муниципального округа полномочия, связанные с исполнением бюджетов </w:t>
      </w:r>
      <w:r w:rsidRPr="007952B3">
        <w:rPr>
          <w:bCs/>
        </w:rPr>
        <w:t>Каслинского</w:t>
      </w:r>
      <w:r w:rsidRPr="007952B3">
        <w:t xml:space="preserve"> муниципального района</w:t>
      </w:r>
      <w:r w:rsidRPr="007952B3">
        <w:rPr>
          <w:lang w:eastAsia="ar-SA"/>
        </w:rPr>
        <w:t xml:space="preserve">, </w:t>
      </w:r>
      <w:proofErr w:type="spellStart"/>
      <w:r w:rsidRPr="007952B3">
        <w:t>Багарякского</w:t>
      </w:r>
      <w:proofErr w:type="spellEnd"/>
      <w:r w:rsidRPr="007952B3">
        <w:t xml:space="preserve"> сельского поселения, Берегового сельского поселения, </w:t>
      </w:r>
      <w:proofErr w:type="spellStart"/>
      <w:r w:rsidRPr="007952B3">
        <w:t>Булзинского</w:t>
      </w:r>
      <w:proofErr w:type="spellEnd"/>
      <w:r w:rsidRPr="007952B3">
        <w:t xml:space="preserve"> сельского поселения, </w:t>
      </w:r>
      <w:proofErr w:type="spellStart"/>
      <w:r w:rsidRPr="007952B3">
        <w:t>Вишневогорского</w:t>
      </w:r>
      <w:proofErr w:type="spellEnd"/>
      <w:r w:rsidRPr="007952B3">
        <w:t xml:space="preserve"> городского поселения, Воздвиженского сельского поселения, </w:t>
      </w:r>
      <w:proofErr w:type="spellStart"/>
      <w:r w:rsidRPr="007952B3">
        <w:t>Григорьевского</w:t>
      </w:r>
      <w:proofErr w:type="spellEnd"/>
      <w:r w:rsidRPr="007952B3">
        <w:t xml:space="preserve"> сельского поселения, Каслинского городского поселения, </w:t>
      </w:r>
      <w:proofErr w:type="spellStart"/>
      <w:r w:rsidRPr="007952B3">
        <w:t>Маукского</w:t>
      </w:r>
      <w:proofErr w:type="spellEnd"/>
      <w:r w:rsidRPr="007952B3">
        <w:t xml:space="preserve"> сельского поселения, </w:t>
      </w:r>
      <w:proofErr w:type="spellStart"/>
      <w:r w:rsidRPr="007952B3">
        <w:t>Огневского</w:t>
      </w:r>
      <w:proofErr w:type="spellEnd"/>
      <w:r w:rsidRPr="007952B3">
        <w:t xml:space="preserve"> сельского поселения, </w:t>
      </w:r>
      <w:proofErr w:type="spellStart"/>
      <w:r w:rsidRPr="007952B3">
        <w:t>Тюбукского</w:t>
      </w:r>
      <w:proofErr w:type="spellEnd"/>
      <w:r w:rsidRPr="007952B3">
        <w:t xml:space="preserve"> сельского поселения в 2025 году, осуществляет местная администрация Каслинского муниципального округа.</w:t>
      </w:r>
      <w:proofErr w:type="gramEnd"/>
    </w:p>
    <w:p w:rsidR="007952B3" w:rsidRPr="007952B3" w:rsidRDefault="007952B3" w:rsidP="00CC0C61">
      <w:pPr>
        <w:pStyle w:val="s1"/>
        <w:widowControl w:val="0"/>
        <w:shd w:val="clear" w:color="auto" w:fill="FFFFFF"/>
        <w:spacing w:beforeAutospacing="0" w:afterAutospacing="0"/>
        <w:ind w:firstLine="709"/>
        <w:jc w:val="both"/>
      </w:pPr>
      <w:r w:rsidRPr="007952B3">
        <w:t xml:space="preserve">3. </w:t>
      </w:r>
      <w:proofErr w:type="gramStart"/>
      <w:r w:rsidRPr="007952B3">
        <w:t xml:space="preserve">Предоставление в 2025 году межбюджетных трансфертов из областного бюджета осуществляется бюджету Каслинского муниципального района, из бюджета Каслинского муниципального района – бюджетам </w:t>
      </w:r>
      <w:proofErr w:type="spellStart"/>
      <w:r w:rsidRPr="007952B3">
        <w:t>Багарякского</w:t>
      </w:r>
      <w:proofErr w:type="spellEnd"/>
      <w:r w:rsidRPr="007952B3">
        <w:t xml:space="preserve"> сельского поселения, Берегового сельского поселения, </w:t>
      </w:r>
      <w:proofErr w:type="spellStart"/>
      <w:r w:rsidRPr="007952B3">
        <w:t>Булзинского</w:t>
      </w:r>
      <w:proofErr w:type="spellEnd"/>
      <w:r w:rsidRPr="007952B3">
        <w:t xml:space="preserve"> сельского поселения, </w:t>
      </w:r>
      <w:proofErr w:type="spellStart"/>
      <w:r w:rsidRPr="007952B3">
        <w:t>Вишневогорского</w:t>
      </w:r>
      <w:proofErr w:type="spellEnd"/>
      <w:r w:rsidRPr="007952B3">
        <w:t xml:space="preserve"> городского поселения, Воздвиженского сельского поселения, </w:t>
      </w:r>
      <w:proofErr w:type="spellStart"/>
      <w:r w:rsidRPr="007952B3">
        <w:t>Григорьевского</w:t>
      </w:r>
      <w:proofErr w:type="spellEnd"/>
      <w:r w:rsidRPr="007952B3">
        <w:t xml:space="preserve"> сельского поселения, Каслинского городского поселения, </w:t>
      </w:r>
      <w:proofErr w:type="spellStart"/>
      <w:r w:rsidRPr="007952B3">
        <w:t>Маукского</w:t>
      </w:r>
      <w:proofErr w:type="spellEnd"/>
      <w:r w:rsidRPr="007952B3">
        <w:t xml:space="preserve"> сельского поселения, </w:t>
      </w:r>
      <w:proofErr w:type="spellStart"/>
      <w:r w:rsidRPr="007952B3">
        <w:t>Огневского</w:t>
      </w:r>
      <w:proofErr w:type="spellEnd"/>
      <w:r w:rsidRPr="007952B3">
        <w:t xml:space="preserve"> сельского поселения, </w:t>
      </w:r>
      <w:proofErr w:type="spellStart"/>
      <w:r w:rsidRPr="007952B3">
        <w:t>Тюбукского</w:t>
      </w:r>
      <w:proofErr w:type="spellEnd"/>
      <w:r w:rsidRPr="007952B3">
        <w:t xml:space="preserve"> сельского поселения, из бюджетов </w:t>
      </w:r>
      <w:proofErr w:type="spellStart"/>
      <w:r w:rsidRPr="007952B3">
        <w:t>Багарякского</w:t>
      </w:r>
      <w:proofErr w:type="spellEnd"/>
      <w:r w:rsidRPr="007952B3">
        <w:t xml:space="preserve"> сельского </w:t>
      </w:r>
      <w:r w:rsidRPr="007952B3">
        <w:lastRenderedPageBreak/>
        <w:t xml:space="preserve">поселения, Берегового сельского поселения, </w:t>
      </w:r>
      <w:proofErr w:type="spellStart"/>
      <w:r w:rsidRPr="007952B3">
        <w:t>Булзинского</w:t>
      </w:r>
      <w:proofErr w:type="spellEnd"/>
      <w:r w:rsidRPr="007952B3">
        <w:t xml:space="preserve"> сельского</w:t>
      </w:r>
      <w:proofErr w:type="gramEnd"/>
      <w:r w:rsidRPr="007952B3">
        <w:t xml:space="preserve"> поселения, </w:t>
      </w:r>
      <w:proofErr w:type="spellStart"/>
      <w:r w:rsidRPr="007952B3">
        <w:t>Вишневогорского</w:t>
      </w:r>
      <w:proofErr w:type="spellEnd"/>
      <w:r w:rsidRPr="007952B3">
        <w:t xml:space="preserve"> городского поселения, Воздвиженского сельского поселения, </w:t>
      </w:r>
      <w:proofErr w:type="spellStart"/>
      <w:r w:rsidRPr="007952B3">
        <w:t>Григорьевского</w:t>
      </w:r>
      <w:proofErr w:type="spellEnd"/>
      <w:r w:rsidRPr="007952B3">
        <w:t xml:space="preserve"> сельского поселения, Каслинского городского поселения, </w:t>
      </w:r>
      <w:proofErr w:type="spellStart"/>
      <w:r w:rsidRPr="007952B3">
        <w:t>Маукского</w:t>
      </w:r>
      <w:proofErr w:type="spellEnd"/>
      <w:r w:rsidRPr="007952B3">
        <w:t xml:space="preserve"> сельского поселения, </w:t>
      </w:r>
      <w:proofErr w:type="spellStart"/>
      <w:r w:rsidRPr="007952B3">
        <w:t>Огневского</w:t>
      </w:r>
      <w:proofErr w:type="spellEnd"/>
      <w:r w:rsidRPr="007952B3">
        <w:t xml:space="preserve"> сельского поселения, </w:t>
      </w:r>
      <w:proofErr w:type="spellStart"/>
      <w:r w:rsidRPr="007952B3">
        <w:t>Тюбукского</w:t>
      </w:r>
      <w:proofErr w:type="spellEnd"/>
      <w:r w:rsidRPr="007952B3">
        <w:t xml:space="preserve"> сельского поселения – бюджету Каслинского муниципального района.</w:t>
      </w:r>
    </w:p>
    <w:p w:rsidR="007952B3" w:rsidRPr="007952B3" w:rsidRDefault="007952B3" w:rsidP="00CC0C61">
      <w:pPr>
        <w:pStyle w:val="s1"/>
        <w:widowControl w:val="0"/>
        <w:shd w:val="clear" w:color="auto" w:fill="FFFFFF"/>
        <w:spacing w:beforeAutospacing="0" w:afterAutospacing="0"/>
        <w:ind w:firstLine="709"/>
        <w:jc w:val="both"/>
      </w:pPr>
      <w:r w:rsidRPr="007952B3">
        <w:t xml:space="preserve">4. </w:t>
      </w:r>
      <w:proofErr w:type="gramStart"/>
      <w:r w:rsidRPr="007952B3">
        <w:t xml:space="preserve">Составление отчетов об исполнении бюджетов </w:t>
      </w:r>
      <w:r w:rsidRPr="007952B3">
        <w:rPr>
          <w:bCs/>
        </w:rPr>
        <w:t>Каслинского</w:t>
      </w:r>
      <w:r w:rsidRPr="007952B3">
        <w:t xml:space="preserve"> муниципального района, </w:t>
      </w:r>
      <w:proofErr w:type="spellStart"/>
      <w:r w:rsidRPr="007952B3">
        <w:t>Багарякского</w:t>
      </w:r>
      <w:proofErr w:type="spellEnd"/>
      <w:r w:rsidRPr="007952B3">
        <w:t xml:space="preserve"> сельского поселения, Берегового сельского поселения, </w:t>
      </w:r>
      <w:proofErr w:type="spellStart"/>
      <w:r w:rsidRPr="007952B3">
        <w:t>Булзинского</w:t>
      </w:r>
      <w:proofErr w:type="spellEnd"/>
      <w:r w:rsidRPr="007952B3">
        <w:t xml:space="preserve"> сельского поселения, </w:t>
      </w:r>
      <w:proofErr w:type="spellStart"/>
      <w:r w:rsidRPr="007952B3">
        <w:t>Вишневогорского</w:t>
      </w:r>
      <w:proofErr w:type="spellEnd"/>
      <w:r w:rsidRPr="007952B3">
        <w:t xml:space="preserve"> городского поселения, Воздвиженского сельского поселения, </w:t>
      </w:r>
      <w:proofErr w:type="spellStart"/>
      <w:r w:rsidRPr="007952B3">
        <w:t>Григорьевского</w:t>
      </w:r>
      <w:proofErr w:type="spellEnd"/>
      <w:r w:rsidRPr="007952B3">
        <w:t xml:space="preserve"> сельского поселения,  </w:t>
      </w:r>
      <w:proofErr w:type="spellStart"/>
      <w:r w:rsidRPr="007952B3">
        <w:t>Маукского</w:t>
      </w:r>
      <w:proofErr w:type="spellEnd"/>
      <w:r w:rsidRPr="007952B3">
        <w:t xml:space="preserve"> сельского поселения, </w:t>
      </w:r>
      <w:proofErr w:type="spellStart"/>
      <w:r w:rsidRPr="007952B3">
        <w:t>Огневского</w:t>
      </w:r>
      <w:proofErr w:type="spellEnd"/>
      <w:r w:rsidRPr="007952B3">
        <w:t xml:space="preserve"> сельского поселения, </w:t>
      </w:r>
      <w:proofErr w:type="spellStart"/>
      <w:r w:rsidRPr="007952B3">
        <w:t>Тюбукского</w:t>
      </w:r>
      <w:proofErr w:type="spellEnd"/>
      <w:r w:rsidRPr="007952B3">
        <w:t xml:space="preserve"> сельского </w:t>
      </w:r>
      <w:proofErr w:type="spellStart"/>
      <w:r w:rsidRPr="007952B3">
        <w:t>поселенияза</w:t>
      </w:r>
      <w:proofErr w:type="spellEnd"/>
      <w:r w:rsidRPr="007952B3">
        <w:t xml:space="preserve"> 2025 год до формирования местной администрации Каслинского муниципального округа осуществляется администрациями </w:t>
      </w:r>
      <w:r w:rsidRPr="007952B3">
        <w:rPr>
          <w:bCs/>
        </w:rPr>
        <w:t>Каслинского</w:t>
      </w:r>
      <w:r w:rsidRPr="007952B3">
        <w:t xml:space="preserve"> муниципального района</w:t>
      </w:r>
      <w:r w:rsidRPr="007952B3">
        <w:rPr>
          <w:lang w:eastAsia="ar-SA"/>
        </w:rPr>
        <w:t xml:space="preserve">, </w:t>
      </w:r>
      <w:proofErr w:type="spellStart"/>
      <w:r w:rsidRPr="007952B3">
        <w:t>Багарякского</w:t>
      </w:r>
      <w:proofErr w:type="spellEnd"/>
      <w:r w:rsidRPr="007952B3">
        <w:t xml:space="preserve"> сельского поселения, Берегового сельского поселения, </w:t>
      </w:r>
      <w:proofErr w:type="spellStart"/>
      <w:r w:rsidRPr="007952B3">
        <w:t>Булзинского</w:t>
      </w:r>
      <w:proofErr w:type="spellEnd"/>
      <w:r w:rsidRPr="007952B3">
        <w:t xml:space="preserve"> сельского поселения, </w:t>
      </w:r>
      <w:proofErr w:type="spellStart"/>
      <w:r w:rsidRPr="007952B3">
        <w:t>Вишневогорского</w:t>
      </w:r>
      <w:proofErr w:type="spellEnd"/>
      <w:r w:rsidRPr="007952B3">
        <w:t xml:space="preserve"> городского</w:t>
      </w:r>
      <w:proofErr w:type="gramEnd"/>
      <w:r w:rsidRPr="007952B3">
        <w:t xml:space="preserve"> поселения, Воздвиженского сельского поселения, </w:t>
      </w:r>
      <w:proofErr w:type="spellStart"/>
      <w:r w:rsidRPr="007952B3">
        <w:t>Григорьевского</w:t>
      </w:r>
      <w:proofErr w:type="spellEnd"/>
      <w:r w:rsidRPr="007952B3">
        <w:t xml:space="preserve"> сельского поселения,  </w:t>
      </w:r>
      <w:proofErr w:type="spellStart"/>
      <w:r w:rsidRPr="007952B3">
        <w:t>Маукского</w:t>
      </w:r>
      <w:proofErr w:type="spellEnd"/>
      <w:r w:rsidRPr="007952B3">
        <w:t xml:space="preserve"> сельского поселения, </w:t>
      </w:r>
      <w:proofErr w:type="spellStart"/>
      <w:r w:rsidRPr="007952B3">
        <w:t>Огневского</w:t>
      </w:r>
      <w:proofErr w:type="spellEnd"/>
      <w:r w:rsidRPr="007952B3">
        <w:t xml:space="preserve"> сельского поселения, </w:t>
      </w:r>
      <w:proofErr w:type="spellStart"/>
      <w:r w:rsidRPr="007952B3">
        <w:t>Тюбукского</w:t>
      </w:r>
      <w:proofErr w:type="spellEnd"/>
      <w:r w:rsidRPr="007952B3">
        <w:t xml:space="preserve"> сельского </w:t>
      </w:r>
      <w:proofErr w:type="spellStart"/>
      <w:r w:rsidRPr="007952B3">
        <w:t>поселениясоответственно</w:t>
      </w:r>
      <w:proofErr w:type="spellEnd"/>
      <w:r w:rsidRPr="007952B3">
        <w:t>.</w:t>
      </w:r>
    </w:p>
    <w:p w:rsidR="007952B3" w:rsidRPr="007952B3" w:rsidRDefault="007952B3" w:rsidP="007952B3">
      <w:pPr>
        <w:pStyle w:val="s1"/>
        <w:widowControl w:val="0"/>
        <w:shd w:val="clear" w:color="auto" w:fill="FFFFFF"/>
        <w:spacing w:beforeAutospacing="0" w:afterAutospacing="0"/>
        <w:ind w:firstLine="709"/>
        <w:jc w:val="both"/>
      </w:pPr>
      <w:r w:rsidRPr="007952B3">
        <w:t xml:space="preserve">Составление отчета об исполнении бюджета Каслинского городского поселения за 2025 год до формирования местной администрации Каслинского муниципального округа осуществляется администрацией </w:t>
      </w:r>
      <w:r w:rsidRPr="007952B3">
        <w:rPr>
          <w:bCs/>
        </w:rPr>
        <w:t>Каслинского</w:t>
      </w:r>
      <w:r w:rsidRPr="007952B3">
        <w:t xml:space="preserve"> муниципального района.</w:t>
      </w:r>
    </w:p>
    <w:p w:rsidR="007952B3" w:rsidRPr="007952B3" w:rsidRDefault="007952B3" w:rsidP="00CC0C61">
      <w:pPr>
        <w:pStyle w:val="s1"/>
        <w:widowControl w:val="0"/>
        <w:shd w:val="clear" w:color="auto" w:fill="FFFFFF"/>
        <w:spacing w:beforeAutospacing="0" w:afterAutospacing="0"/>
        <w:ind w:firstLine="709"/>
        <w:jc w:val="both"/>
      </w:pPr>
      <w:proofErr w:type="gramStart"/>
      <w:r w:rsidRPr="007952B3">
        <w:t xml:space="preserve">Со дня завершения формирования местной администрации Каслинского муниципального округа полномочия по составлению отчетов об исполнении бюджетов </w:t>
      </w:r>
      <w:r w:rsidRPr="007952B3">
        <w:rPr>
          <w:bCs/>
        </w:rPr>
        <w:t>Каслинского</w:t>
      </w:r>
      <w:r w:rsidRPr="007952B3">
        <w:t xml:space="preserve"> муниципального района</w:t>
      </w:r>
      <w:r w:rsidRPr="007952B3">
        <w:rPr>
          <w:lang w:eastAsia="ar-SA"/>
        </w:rPr>
        <w:t xml:space="preserve">, </w:t>
      </w:r>
      <w:proofErr w:type="spellStart"/>
      <w:r w:rsidRPr="007952B3">
        <w:t>Багарякского</w:t>
      </w:r>
      <w:proofErr w:type="spellEnd"/>
      <w:r w:rsidRPr="007952B3">
        <w:t xml:space="preserve"> сельского поселения, Берегового сельского поселения, </w:t>
      </w:r>
      <w:proofErr w:type="spellStart"/>
      <w:r w:rsidRPr="007952B3">
        <w:t>Булзинского</w:t>
      </w:r>
      <w:proofErr w:type="spellEnd"/>
      <w:r w:rsidRPr="007952B3">
        <w:t xml:space="preserve"> сельского поселения, </w:t>
      </w:r>
      <w:proofErr w:type="spellStart"/>
      <w:r w:rsidRPr="007952B3">
        <w:t>Вишневогорского</w:t>
      </w:r>
      <w:proofErr w:type="spellEnd"/>
      <w:r w:rsidRPr="007952B3">
        <w:t xml:space="preserve"> городского поселения, Воздвиженского сельского поселения, </w:t>
      </w:r>
      <w:proofErr w:type="spellStart"/>
      <w:r w:rsidRPr="007952B3">
        <w:t>Григорьевского</w:t>
      </w:r>
      <w:proofErr w:type="spellEnd"/>
      <w:r w:rsidRPr="007952B3">
        <w:t xml:space="preserve"> сельского поселения, Каслинского городского поселения, </w:t>
      </w:r>
      <w:proofErr w:type="spellStart"/>
      <w:r w:rsidRPr="007952B3">
        <w:t>Маукского</w:t>
      </w:r>
      <w:proofErr w:type="spellEnd"/>
      <w:r w:rsidRPr="007952B3">
        <w:t xml:space="preserve"> сельского поселения, </w:t>
      </w:r>
      <w:proofErr w:type="spellStart"/>
      <w:r w:rsidRPr="007952B3">
        <w:t>Огневского</w:t>
      </w:r>
      <w:proofErr w:type="spellEnd"/>
      <w:r w:rsidRPr="007952B3">
        <w:t xml:space="preserve"> сельского поселения, </w:t>
      </w:r>
      <w:proofErr w:type="spellStart"/>
      <w:r w:rsidRPr="007952B3">
        <w:t>Тюбукского</w:t>
      </w:r>
      <w:proofErr w:type="spellEnd"/>
      <w:r w:rsidRPr="007952B3">
        <w:t xml:space="preserve"> сельского поселения</w:t>
      </w:r>
      <w:r w:rsidRPr="007952B3">
        <w:rPr>
          <w:lang w:eastAsia="ar-SA"/>
        </w:rPr>
        <w:t xml:space="preserve"> </w:t>
      </w:r>
      <w:r w:rsidRPr="007952B3">
        <w:t>за 2025 год осуществляет местная администрация Каслинского муниципального округа раздельно по</w:t>
      </w:r>
      <w:proofErr w:type="gramEnd"/>
      <w:r w:rsidRPr="007952B3">
        <w:t xml:space="preserve"> каждому городскому поселению и сельскому поселению, </w:t>
      </w:r>
      <w:proofErr w:type="spellStart"/>
      <w:r w:rsidRPr="007952B3">
        <w:t>Каслинскому</w:t>
      </w:r>
      <w:proofErr w:type="spellEnd"/>
      <w:r w:rsidRPr="007952B3">
        <w:t xml:space="preserve"> муниципальному району.</w:t>
      </w:r>
    </w:p>
    <w:p w:rsidR="007952B3" w:rsidRPr="007952B3" w:rsidRDefault="007952B3" w:rsidP="00CC0C61">
      <w:pPr>
        <w:pStyle w:val="s1"/>
        <w:widowControl w:val="0"/>
        <w:shd w:val="clear" w:color="auto" w:fill="FFFFFF"/>
        <w:spacing w:beforeAutospacing="0" w:afterAutospacing="0"/>
        <w:ind w:firstLine="709"/>
        <w:jc w:val="both"/>
      </w:pPr>
      <w:r w:rsidRPr="007952B3">
        <w:t xml:space="preserve">5. Межбюджетные отношения с 2026 года осуществляются между Челябинской областью и </w:t>
      </w:r>
      <w:proofErr w:type="spellStart"/>
      <w:r w:rsidRPr="007952B3">
        <w:t>Каслинским</w:t>
      </w:r>
      <w:proofErr w:type="spellEnd"/>
      <w:r w:rsidRPr="007952B3">
        <w:t xml:space="preserve"> муниципальным округом.</w:t>
      </w:r>
    </w:p>
    <w:p w:rsidR="007952B3" w:rsidRPr="007952B3" w:rsidRDefault="007952B3" w:rsidP="00CC0C61">
      <w:pPr>
        <w:pStyle w:val="s1"/>
        <w:widowControl w:val="0"/>
        <w:shd w:val="clear" w:color="auto" w:fill="FFFFFF"/>
        <w:spacing w:beforeAutospacing="0" w:afterAutospacing="0"/>
        <w:ind w:firstLine="709"/>
        <w:jc w:val="both"/>
      </w:pPr>
      <w:r w:rsidRPr="007952B3">
        <w:t xml:space="preserve">6. Составление проекта бюджета Каслинского муниципального округа на </w:t>
      </w:r>
      <w:r w:rsidRPr="007952B3">
        <w:br/>
        <w:t>2026 год и на плановый период 2027 и 2028 годов до формирования местной администрации Каслинского муниципального округа осуществляется администрацией Каслинского муниципального района в порядке, установленном бюджетным законодательством Российской Федерации.</w:t>
      </w:r>
    </w:p>
    <w:p w:rsidR="007952B3" w:rsidRPr="007952B3" w:rsidRDefault="007952B3" w:rsidP="00CC0C61">
      <w:pPr>
        <w:pStyle w:val="s1"/>
        <w:widowControl w:val="0"/>
        <w:shd w:val="clear" w:color="auto" w:fill="FFFFFF"/>
        <w:spacing w:beforeAutospacing="0" w:afterAutospacing="0"/>
        <w:ind w:firstLine="709"/>
        <w:jc w:val="both"/>
      </w:pPr>
      <w:r w:rsidRPr="007952B3">
        <w:t xml:space="preserve">Со дня завершения формирования местной администрации Каслинского муниципального округа составление проекта бюджета Каслинского муниципального округа на 2026 год и на плановый период 2027 и 2028 годов осуществляет местная администрация Каслинского муниципального округа в порядке, установленном </w:t>
      </w:r>
      <w:hyperlink r:id="rId14" w:anchor="/document/12112604/entry/169" w:history="1">
        <w:r w:rsidRPr="007952B3">
          <w:rPr>
            <w:rStyle w:val="a9"/>
          </w:rPr>
          <w:t>бюджетным законодательством</w:t>
        </w:r>
      </w:hyperlink>
      <w:r w:rsidRPr="007952B3">
        <w:t xml:space="preserve"> Российской Федерации.</w:t>
      </w:r>
    </w:p>
    <w:p w:rsidR="007952B3" w:rsidRPr="007952B3" w:rsidRDefault="007952B3" w:rsidP="00CC0C61">
      <w:pPr>
        <w:pStyle w:val="s1"/>
        <w:widowControl w:val="0"/>
        <w:shd w:val="clear" w:color="auto" w:fill="FFFFFF"/>
        <w:spacing w:beforeAutospacing="0" w:afterAutospacing="0"/>
        <w:ind w:firstLine="709"/>
        <w:jc w:val="both"/>
      </w:pPr>
      <w:r w:rsidRPr="007952B3">
        <w:t>7. Утверждение бюджета Каслинского муниципального округа на 2026 год и на плановый период 2027 и 2028 годов осуществляется представительным органом Каслинского муниципального округа. В случае</w:t>
      </w:r>
      <w:proofErr w:type="gramStart"/>
      <w:r w:rsidRPr="007952B3">
        <w:t>,</w:t>
      </w:r>
      <w:proofErr w:type="gramEnd"/>
      <w:r w:rsidRPr="007952B3">
        <w:t xml:space="preserve"> если решение представительного органа Каслинского муниципального округа о бюджете не вступило в силу с начала  текущего финансового года, временное управление бюджетом осуществляется в соответствии с </w:t>
      </w:r>
      <w:hyperlink r:id="rId15" w:anchor="/document/12112604/entry/190" w:history="1">
        <w:r w:rsidRPr="007952B3">
          <w:rPr>
            <w:rStyle w:val="a9"/>
          </w:rPr>
          <w:t>бюджетным законодательством</w:t>
        </w:r>
      </w:hyperlink>
      <w:r w:rsidRPr="007952B3">
        <w:t xml:space="preserve"> Российской Федерации.</w:t>
      </w:r>
    </w:p>
    <w:p w:rsidR="007952B3" w:rsidRDefault="007952B3" w:rsidP="007952B3">
      <w:pPr>
        <w:pStyle w:val="s15"/>
        <w:widowControl w:val="0"/>
        <w:shd w:val="clear" w:color="auto" w:fill="FFFFFF"/>
        <w:spacing w:before="0" w:beforeAutospacing="0" w:after="0" w:afterAutospacing="0"/>
        <w:ind w:left="2268" w:hanging="1559"/>
        <w:jc w:val="both"/>
        <w:rPr>
          <w:rStyle w:val="s10"/>
          <w:b/>
          <w:bCs/>
        </w:rPr>
      </w:pPr>
    </w:p>
    <w:p w:rsidR="007952B3" w:rsidRDefault="007952B3" w:rsidP="007952B3">
      <w:pPr>
        <w:pStyle w:val="s15"/>
        <w:widowControl w:val="0"/>
        <w:shd w:val="clear" w:color="auto" w:fill="FFFFFF"/>
        <w:spacing w:before="0" w:beforeAutospacing="0" w:after="0" w:afterAutospacing="0"/>
        <w:ind w:left="2268" w:hanging="1559"/>
        <w:jc w:val="both"/>
        <w:rPr>
          <w:b/>
          <w:bCs/>
        </w:rPr>
      </w:pPr>
      <w:r w:rsidRPr="007952B3">
        <w:rPr>
          <w:rStyle w:val="s10"/>
          <w:b/>
          <w:bCs/>
        </w:rPr>
        <w:t>Статья 6.</w:t>
      </w:r>
      <w:r w:rsidRPr="007952B3">
        <w:rPr>
          <w:b/>
          <w:bCs/>
        </w:rPr>
        <w:tab/>
        <w:t>Организационное и материально-техническое обеспечение деятельности органов местного самоуправления Каслинского муниципального округа в переходный период</w:t>
      </w:r>
    </w:p>
    <w:p w:rsidR="007952B3" w:rsidRPr="007952B3" w:rsidRDefault="007952B3" w:rsidP="007952B3">
      <w:pPr>
        <w:pStyle w:val="s15"/>
        <w:widowControl w:val="0"/>
        <w:shd w:val="clear" w:color="auto" w:fill="FFFFFF"/>
        <w:spacing w:before="0" w:beforeAutospacing="0" w:after="0" w:afterAutospacing="0"/>
        <w:ind w:left="2268" w:hanging="1559"/>
        <w:jc w:val="both"/>
        <w:rPr>
          <w:b/>
          <w:bCs/>
        </w:rPr>
      </w:pPr>
    </w:p>
    <w:p w:rsidR="007952B3" w:rsidRPr="007952B3" w:rsidRDefault="007952B3" w:rsidP="00CC0C61">
      <w:pPr>
        <w:pStyle w:val="s1"/>
        <w:widowControl w:val="0"/>
        <w:shd w:val="clear" w:color="auto" w:fill="FFFFFF"/>
        <w:spacing w:beforeAutospacing="0" w:afterAutospacing="0"/>
        <w:ind w:firstLine="709"/>
        <w:jc w:val="both"/>
      </w:pPr>
      <w:r w:rsidRPr="007952B3">
        <w:t xml:space="preserve">Организационное и материально-техническое обеспечение деятельности органов местного самоуправления Каслинского муниципального округа в 2025 году осуществляется за счет средств бюджета </w:t>
      </w:r>
      <w:r w:rsidRPr="007952B3">
        <w:rPr>
          <w:bCs/>
        </w:rPr>
        <w:t>Каслинского</w:t>
      </w:r>
      <w:r w:rsidRPr="007952B3">
        <w:t xml:space="preserve"> муниципального района.</w:t>
      </w:r>
    </w:p>
    <w:p w:rsidR="007952B3" w:rsidRDefault="007952B3" w:rsidP="007952B3">
      <w:pPr>
        <w:pStyle w:val="s15"/>
        <w:widowControl w:val="0"/>
        <w:shd w:val="clear" w:color="auto" w:fill="FFFFFF"/>
        <w:spacing w:before="0" w:beforeAutospacing="0" w:after="0" w:afterAutospacing="0"/>
        <w:ind w:left="2268" w:hanging="1559"/>
        <w:jc w:val="both"/>
        <w:rPr>
          <w:b/>
          <w:bCs/>
        </w:rPr>
      </w:pPr>
      <w:r w:rsidRPr="007952B3">
        <w:rPr>
          <w:rStyle w:val="s10"/>
          <w:b/>
          <w:bCs/>
        </w:rPr>
        <w:lastRenderedPageBreak/>
        <w:t>Статья 7.</w:t>
      </w:r>
      <w:r w:rsidRPr="007952B3">
        <w:rPr>
          <w:b/>
          <w:bCs/>
        </w:rPr>
        <w:tab/>
        <w:t>Заключительные положения</w:t>
      </w:r>
    </w:p>
    <w:p w:rsidR="007952B3" w:rsidRPr="007952B3" w:rsidRDefault="007952B3" w:rsidP="007952B3">
      <w:pPr>
        <w:pStyle w:val="s15"/>
        <w:widowControl w:val="0"/>
        <w:shd w:val="clear" w:color="auto" w:fill="FFFFFF"/>
        <w:spacing w:before="0" w:beforeAutospacing="0" w:after="0" w:afterAutospacing="0"/>
        <w:ind w:left="2268" w:hanging="1559"/>
        <w:jc w:val="both"/>
      </w:pPr>
    </w:p>
    <w:p w:rsidR="007952B3" w:rsidRPr="007952B3" w:rsidRDefault="007952B3" w:rsidP="00CC0C61">
      <w:pPr>
        <w:pStyle w:val="s1"/>
        <w:widowControl w:val="0"/>
        <w:shd w:val="clear" w:color="auto" w:fill="FFFFFF"/>
        <w:spacing w:beforeAutospacing="0" w:afterAutospacing="0"/>
        <w:ind w:firstLine="709"/>
        <w:jc w:val="both"/>
      </w:pPr>
      <w:r w:rsidRPr="007952B3">
        <w:t xml:space="preserve">1. Настоящий Закон вступает в силу </w:t>
      </w:r>
      <w:proofErr w:type="gramStart"/>
      <w:r w:rsidRPr="007952B3">
        <w:rPr>
          <w:lang w:val="en-US"/>
        </w:rPr>
        <w:t>c</w:t>
      </w:r>
      <w:proofErr w:type="gramEnd"/>
      <w:r w:rsidRPr="007952B3">
        <w:t xml:space="preserve">о дня его </w:t>
      </w:r>
      <w:proofErr w:type="spellStart"/>
      <w:r w:rsidRPr="007952B3">
        <w:t>фоициального</w:t>
      </w:r>
      <w:proofErr w:type="spellEnd"/>
      <w:r w:rsidRPr="007952B3">
        <w:t xml:space="preserve"> опубликования.</w:t>
      </w:r>
    </w:p>
    <w:p w:rsidR="007952B3" w:rsidRPr="007952B3" w:rsidRDefault="007952B3" w:rsidP="00CC0C61">
      <w:pPr>
        <w:pStyle w:val="s1"/>
        <w:widowControl w:val="0"/>
        <w:shd w:val="clear" w:color="auto" w:fill="FFFFFF"/>
        <w:spacing w:beforeAutospacing="0" w:afterAutospacing="0"/>
        <w:ind w:firstLine="709"/>
        <w:jc w:val="both"/>
      </w:pPr>
      <w:r w:rsidRPr="007952B3">
        <w:t>2. Со дня вступления в силу настоящего Закона признать утратившими силу:</w:t>
      </w:r>
    </w:p>
    <w:p w:rsidR="007952B3" w:rsidRPr="007952B3" w:rsidRDefault="007952B3" w:rsidP="00CC0C61">
      <w:pPr>
        <w:pStyle w:val="s16"/>
        <w:widowControl w:val="0"/>
        <w:shd w:val="clear" w:color="auto" w:fill="FFFFFF"/>
        <w:spacing w:before="0" w:beforeAutospacing="0" w:after="0" w:afterAutospacing="0"/>
        <w:ind w:firstLine="709"/>
        <w:jc w:val="both"/>
        <w:rPr>
          <w:shd w:val="clear" w:color="auto" w:fill="FFFFFF"/>
        </w:rPr>
      </w:pPr>
      <w:r w:rsidRPr="007952B3">
        <w:t xml:space="preserve">Закон Челябинской области от 28 октября 2004 года № 312-ЗО «О статусе и границах Каслинского муниципального района, городского и сельских поселений в его составе» (Ведомости </w:t>
      </w:r>
      <w:r w:rsidRPr="007952B3">
        <w:rPr>
          <w:shd w:val="clear" w:color="auto" w:fill="FFFFFF"/>
        </w:rPr>
        <w:t xml:space="preserve">Законодательного собрания Челябинской области, 2004, </w:t>
      </w:r>
      <w:proofErr w:type="spellStart"/>
      <w:r w:rsidRPr="007952B3">
        <w:rPr>
          <w:shd w:val="clear" w:color="auto" w:fill="FFFFFF"/>
        </w:rPr>
        <w:t>вып</w:t>
      </w:r>
      <w:proofErr w:type="spellEnd"/>
      <w:r w:rsidRPr="007952B3">
        <w:rPr>
          <w:shd w:val="clear" w:color="auto" w:fill="FFFFFF"/>
        </w:rPr>
        <w:t>. 8, октябрь);</w:t>
      </w:r>
    </w:p>
    <w:p w:rsidR="007952B3" w:rsidRPr="007952B3" w:rsidRDefault="007952B3" w:rsidP="00CC0C61">
      <w:pPr>
        <w:widowControl w:val="0"/>
        <w:spacing w:after="0" w:line="240" w:lineRule="auto"/>
        <w:ind w:firstLine="709"/>
        <w:jc w:val="both"/>
        <w:rPr>
          <w:rFonts w:ascii="Times New Roman" w:hAnsi="Times New Roman" w:cs="Times New Roman"/>
          <w:sz w:val="24"/>
          <w:szCs w:val="24"/>
          <w:shd w:val="clear" w:color="auto" w:fill="FFFFFF"/>
        </w:rPr>
      </w:pPr>
      <w:r w:rsidRPr="007952B3">
        <w:rPr>
          <w:rFonts w:ascii="Times New Roman" w:hAnsi="Times New Roman" w:cs="Times New Roman"/>
          <w:sz w:val="24"/>
          <w:szCs w:val="24"/>
        </w:rPr>
        <w:t>З</w:t>
      </w:r>
      <w:r w:rsidRPr="007952B3">
        <w:rPr>
          <w:rFonts w:ascii="Times New Roman" w:hAnsi="Times New Roman" w:cs="Times New Roman"/>
          <w:bCs/>
          <w:sz w:val="24"/>
          <w:szCs w:val="24"/>
        </w:rPr>
        <w:t>акон Челябинской области от 31 марта 2009 года № 382-ЗО «О внесении изменения в Закон Челябинской области «О статусе и границах Каслинского муниципального района, городского и сельских поселений в его составе»</w:t>
      </w:r>
      <w:r w:rsidRPr="007952B3">
        <w:rPr>
          <w:rFonts w:ascii="Times New Roman" w:hAnsi="Times New Roman" w:cs="Times New Roman"/>
          <w:sz w:val="24"/>
          <w:szCs w:val="24"/>
        </w:rPr>
        <w:t xml:space="preserve"> (</w:t>
      </w:r>
      <w:proofErr w:type="spellStart"/>
      <w:r w:rsidRPr="007952B3">
        <w:rPr>
          <w:rFonts w:ascii="Times New Roman" w:hAnsi="Times New Roman" w:cs="Times New Roman"/>
          <w:sz w:val="24"/>
          <w:szCs w:val="24"/>
        </w:rPr>
        <w:t>Южноуральская</w:t>
      </w:r>
      <w:proofErr w:type="spellEnd"/>
      <w:r w:rsidRPr="007952B3">
        <w:rPr>
          <w:rFonts w:ascii="Times New Roman" w:hAnsi="Times New Roman" w:cs="Times New Roman"/>
          <w:sz w:val="24"/>
          <w:szCs w:val="24"/>
        </w:rPr>
        <w:t xml:space="preserve"> панорама, 2009, </w:t>
      </w:r>
      <w:r w:rsidRPr="007952B3">
        <w:rPr>
          <w:rFonts w:ascii="Times New Roman" w:hAnsi="Times New Roman" w:cs="Times New Roman"/>
          <w:sz w:val="24"/>
          <w:szCs w:val="24"/>
          <w:shd w:val="clear" w:color="auto" w:fill="FFFFFF"/>
        </w:rPr>
        <w:t>11 апреля);</w:t>
      </w:r>
    </w:p>
    <w:p w:rsidR="007952B3" w:rsidRPr="007952B3" w:rsidRDefault="007952B3" w:rsidP="00CC0C61">
      <w:pPr>
        <w:widowControl w:val="0"/>
        <w:spacing w:after="0" w:line="240" w:lineRule="auto"/>
        <w:ind w:firstLine="709"/>
        <w:jc w:val="both"/>
        <w:rPr>
          <w:rFonts w:ascii="Times New Roman" w:hAnsi="Times New Roman" w:cs="Times New Roman"/>
          <w:sz w:val="24"/>
          <w:szCs w:val="24"/>
          <w:shd w:val="clear" w:color="auto" w:fill="FFFFFF"/>
        </w:rPr>
      </w:pPr>
      <w:r w:rsidRPr="007952B3">
        <w:rPr>
          <w:rFonts w:ascii="Times New Roman" w:hAnsi="Times New Roman" w:cs="Times New Roman"/>
          <w:sz w:val="24"/>
          <w:szCs w:val="24"/>
        </w:rPr>
        <w:t>З</w:t>
      </w:r>
      <w:r w:rsidRPr="007952B3">
        <w:rPr>
          <w:rFonts w:ascii="Times New Roman" w:hAnsi="Times New Roman" w:cs="Times New Roman"/>
          <w:bCs/>
          <w:sz w:val="24"/>
          <w:szCs w:val="24"/>
        </w:rPr>
        <w:t>акон Челябинской области от 23 июня 2011 года № 152-ЗО «О внесении изменений в Закон Челябинской области «О статусе и границах Каслинского муниципального района, городского и сельских поселений в его составе»</w:t>
      </w:r>
      <w:r w:rsidRPr="007952B3">
        <w:rPr>
          <w:rFonts w:ascii="Times New Roman" w:hAnsi="Times New Roman" w:cs="Times New Roman"/>
          <w:sz w:val="24"/>
          <w:szCs w:val="24"/>
          <w:shd w:val="clear" w:color="auto" w:fill="FFFFFF"/>
        </w:rPr>
        <w:t xml:space="preserve"> (</w:t>
      </w:r>
      <w:proofErr w:type="spellStart"/>
      <w:r w:rsidRPr="007952B3">
        <w:rPr>
          <w:rFonts w:ascii="Times New Roman" w:hAnsi="Times New Roman" w:cs="Times New Roman"/>
          <w:sz w:val="24"/>
          <w:szCs w:val="24"/>
        </w:rPr>
        <w:t>Южноуральская</w:t>
      </w:r>
      <w:proofErr w:type="spellEnd"/>
      <w:r w:rsidRPr="007952B3">
        <w:rPr>
          <w:rFonts w:ascii="Times New Roman" w:hAnsi="Times New Roman" w:cs="Times New Roman"/>
          <w:sz w:val="24"/>
          <w:szCs w:val="24"/>
        </w:rPr>
        <w:t xml:space="preserve"> панорама, 2011, </w:t>
      </w:r>
      <w:r w:rsidRPr="007952B3">
        <w:rPr>
          <w:rFonts w:ascii="Times New Roman" w:hAnsi="Times New Roman" w:cs="Times New Roman"/>
          <w:sz w:val="24"/>
          <w:szCs w:val="24"/>
          <w:shd w:val="clear" w:color="auto" w:fill="FFFFFF"/>
        </w:rPr>
        <w:t>9 июля);</w:t>
      </w:r>
    </w:p>
    <w:p w:rsidR="007952B3" w:rsidRPr="007952B3" w:rsidRDefault="007952B3" w:rsidP="00CC0C61">
      <w:pPr>
        <w:widowControl w:val="0"/>
        <w:spacing w:after="0" w:line="240" w:lineRule="auto"/>
        <w:ind w:firstLine="709"/>
        <w:jc w:val="both"/>
        <w:rPr>
          <w:rFonts w:ascii="Times New Roman" w:hAnsi="Times New Roman" w:cs="Times New Roman"/>
          <w:sz w:val="24"/>
          <w:szCs w:val="24"/>
        </w:rPr>
      </w:pPr>
      <w:r w:rsidRPr="007952B3">
        <w:rPr>
          <w:rFonts w:ascii="Times New Roman" w:hAnsi="Times New Roman" w:cs="Times New Roman"/>
          <w:sz w:val="24"/>
          <w:szCs w:val="24"/>
        </w:rPr>
        <w:t>статью 30 З</w:t>
      </w:r>
      <w:r w:rsidRPr="007952B3">
        <w:rPr>
          <w:rFonts w:ascii="Times New Roman" w:hAnsi="Times New Roman" w:cs="Times New Roman"/>
          <w:bCs/>
          <w:sz w:val="24"/>
          <w:szCs w:val="24"/>
        </w:rPr>
        <w:t>акона Челябинской области от 7 июня 2024 года № 94-ЗО «</w:t>
      </w:r>
      <w:r w:rsidRPr="007952B3">
        <w:rPr>
          <w:rFonts w:ascii="Times New Roman" w:hAnsi="Times New Roman" w:cs="Times New Roman"/>
          <w:sz w:val="24"/>
          <w:szCs w:val="24"/>
        </w:rPr>
        <w:t xml:space="preserve">О внесении изменений в некоторые законы Челябинской области» </w:t>
      </w:r>
      <w:r w:rsidRPr="007952B3">
        <w:rPr>
          <w:rFonts w:ascii="Times New Roman" w:hAnsi="Times New Roman" w:cs="Times New Roman"/>
          <w:sz w:val="24"/>
          <w:szCs w:val="24"/>
          <w:shd w:val="clear" w:color="auto" w:fill="FFFFFF"/>
        </w:rPr>
        <w:t>(</w:t>
      </w:r>
      <w:r w:rsidRPr="007952B3">
        <w:rPr>
          <w:rFonts w:ascii="Times New Roman" w:hAnsi="Times New Roman" w:cs="Times New Roman"/>
          <w:sz w:val="24"/>
          <w:szCs w:val="24"/>
        </w:rPr>
        <w:t>Официальный интернет-портал правовой информации (</w:t>
      </w:r>
      <w:r w:rsidRPr="007952B3">
        <w:rPr>
          <w:rFonts w:ascii="Times New Roman" w:hAnsi="Times New Roman" w:cs="Times New Roman"/>
          <w:sz w:val="24"/>
          <w:szCs w:val="24"/>
          <w:lang w:val="en-US"/>
        </w:rPr>
        <w:t>www</w:t>
      </w:r>
      <w:r w:rsidRPr="007952B3">
        <w:rPr>
          <w:rFonts w:ascii="Times New Roman" w:hAnsi="Times New Roman" w:cs="Times New Roman"/>
          <w:sz w:val="24"/>
          <w:szCs w:val="24"/>
        </w:rPr>
        <w:t>.</w:t>
      </w:r>
      <w:proofErr w:type="spellStart"/>
      <w:r w:rsidRPr="007952B3">
        <w:rPr>
          <w:rFonts w:ascii="Times New Roman" w:hAnsi="Times New Roman" w:cs="Times New Roman"/>
          <w:sz w:val="24"/>
          <w:szCs w:val="24"/>
        </w:rPr>
        <w:t>pravo.gov.ru</w:t>
      </w:r>
      <w:proofErr w:type="spellEnd"/>
      <w:r w:rsidRPr="007952B3">
        <w:rPr>
          <w:rFonts w:ascii="Times New Roman" w:hAnsi="Times New Roman" w:cs="Times New Roman"/>
          <w:sz w:val="24"/>
          <w:szCs w:val="24"/>
        </w:rPr>
        <w:t xml:space="preserve">), </w:t>
      </w:r>
      <w:r w:rsidRPr="007952B3">
        <w:rPr>
          <w:rFonts w:ascii="Times New Roman" w:hAnsi="Times New Roman" w:cs="Times New Roman"/>
          <w:sz w:val="24"/>
          <w:szCs w:val="24"/>
          <w:shd w:val="clear" w:color="auto" w:fill="FFFFFF"/>
        </w:rPr>
        <w:t>7 июня 2024 года, № </w:t>
      </w:r>
      <w:r w:rsidRPr="007952B3">
        <w:rPr>
          <w:rFonts w:ascii="Times New Roman" w:hAnsi="Times New Roman" w:cs="Times New Roman"/>
          <w:sz w:val="24"/>
          <w:szCs w:val="24"/>
        </w:rPr>
        <w:t>7400202406070005).</w:t>
      </w:r>
    </w:p>
    <w:p w:rsidR="007952B3" w:rsidRPr="007952B3" w:rsidRDefault="007952B3" w:rsidP="007952B3">
      <w:pPr>
        <w:widowControl w:val="0"/>
        <w:spacing w:after="0" w:line="240" w:lineRule="auto"/>
        <w:jc w:val="both"/>
        <w:rPr>
          <w:rFonts w:ascii="Times New Roman" w:hAnsi="Times New Roman" w:cs="Times New Roman"/>
          <w:sz w:val="24"/>
          <w:szCs w:val="24"/>
        </w:rPr>
      </w:pPr>
    </w:p>
    <w:p w:rsidR="007952B3" w:rsidRPr="007952B3" w:rsidRDefault="007952B3" w:rsidP="007952B3">
      <w:pPr>
        <w:pStyle w:val="empty"/>
        <w:widowControl w:val="0"/>
        <w:shd w:val="clear" w:color="auto" w:fill="FFFFFF"/>
        <w:spacing w:before="0" w:beforeAutospacing="0" w:after="0" w:afterAutospacing="0"/>
        <w:jc w:val="both"/>
      </w:pPr>
    </w:p>
    <w:p w:rsidR="007952B3" w:rsidRPr="007952B3" w:rsidRDefault="007952B3" w:rsidP="007952B3">
      <w:pPr>
        <w:pStyle w:val="empty"/>
        <w:widowControl w:val="0"/>
        <w:shd w:val="clear" w:color="auto" w:fill="FFFFFF"/>
        <w:spacing w:before="0" w:beforeAutospacing="0" w:after="0" w:afterAutospacing="0"/>
        <w:jc w:val="both"/>
      </w:pPr>
    </w:p>
    <w:p w:rsidR="007952B3" w:rsidRPr="007952B3" w:rsidRDefault="007952B3" w:rsidP="007952B3">
      <w:pPr>
        <w:pStyle w:val="empty"/>
        <w:widowControl w:val="0"/>
        <w:shd w:val="clear" w:color="auto" w:fill="FFFFFF"/>
        <w:spacing w:before="0" w:beforeAutospacing="0" w:after="0" w:afterAutospacing="0"/>
        <w:jc w:val="both"/>
      </w:pPr>
      <w:r w:rsidRPr="007952B3">
        <w:t xml:space="preserve">Губернатор </w:t>
      </w:r>
    </w:p>
    <w:p w:rsidR="007952B3" w:rsidRPr="007952B3" w:rsidRDefault="007952B3" w:rsidP="007952B3">
      <w:pPr>
        <w:spacing w:after="0" w:line="240" w:lineRule="auto"/>
        <w:jc w:val="both"/>
        <w:rPr>
          <w:rFonts w:ascii="Times New Roman" w:hAnsi="Times New Roman" w:cs="Times New Roman"/>
          <w:b/>
          <w:sz w:val="24"/>
          <w:szCs w:val="24"/>
        </w:rPr>
      </w:pPr>
      <w:r w:rsidRPr="007952B3">
        <w:rPr>
          <w:rFonts w:ascii="Times New Roman" w:hAnsi="Times New Roman" w:cs="Times New Roman"/>
          <w:sz w:val="24"/>
          <w:szCs w:val="24"/>
        </w:rPr>
        <w:t>Челябинской области</w:t>
      </w:r>
      <w:r w:rsidRPr="007952B3">
        <w:rPr>
          <w:rFonts w:ascii="Times New Roman" w:hAnsi="Times New Roman" w:cs="Times New Roman"/>
          <w:sz w:val="24"/>
          <w:szCs w:val="24"/>
        </w:rPr>
        <w:tab/>
      </w:r>
      <w:r w:rsidRPr="007952B3">
        <w:rPr>
          <w:rFonts w:ascii="Times New Roman" w:hAnsi="Times New Roman" w:cs="Times New Roman"/>
          <w:sz w:val="24"/>
          <w:szCs w:val="24"/>
        </w:rPr>
        <w:tab/>
      </w:r>
      <w:r w:rsidRPr="007952B3">
        <w:rPr>
          <w:rFonts w:ascii="Times New Roman" w:hAnsi="Times New Roman" w:cs="Times New Roman"/>
          <w:sz w:val="24"/>
          <w:szCs w:val="24"/>
        </w:rPr>
        <w:tab/>
      </w:r>
      <w:r w:rsidRPr="007952B3">
        <w:rPr>
          <w:rFonts w:ascii="Times New Roman" w:hAnsi="Times New Roman" w:cs="Times New Roman"/>
          <w:sz w:val="24"/>
          <w:szCs w:val="24"/>
        </w:rPr>
        <w:tab/>
      </w:r>
      <w:r w:rsidRPr="007952B3">
        <w:rPr>
          <w:rFonts w:ascii="Times New Roman" w:hAnsi="Times New Roman" w:cs="Times New Roman"/>
          <w:sz w:val="24"/>
          <w:szCs w:val="24"/>
        </w:rPr>
        <w:tab/>
      </w:r>
      <w:r w:rsidRPr="007952B3">
        <w:rPr>
          <w:rFonts w:ascii="Times New Roman" w:hAnsi="Times New Roman" w:cs="Times New Roman"/>
          <w:sz w:val="24"/>
          <w:szCs w:val="24"/>
        </w:rPr>
        <w:tab/>
      </w:r>
      <w:r w:rsidRPr="007952B3">
        <w:rPr>
          <w:rFonts w:ascii="Times New Roman" w:hAnsi="Times New Roman" w:cs="Times New Roman"/>
          <w:sz w:val="24"/>
          <w:szCs w:val="24"/>
        </w:rPr>
        <w:tab/>
      </w:r>
      <w:r w:rsidRPr="007952B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952B3">
        <w:rPr>
          <w:rFonts w:ascii="Times New Roman" w:hAnsi="Times New Roman" w:cs="Times New Roman"/>
          <w:sz w:val="24"/>
          <w:szCs w:val="24"/>
        </w:rPr>
        <w:t xml:space="preserve">А.Л. </w:t>
      </w:r>
      <w:proofErr w:type="spellStart"/>
      <w:r w:rsidRPr="007952B3">
        <w:rPr>
          <w:rFonts w:ascii="Times New Roman" w:hAnsi="Times New Roman" w:cs="Times New Roman"/>
          <w:sz w:val="24"/>
          <w:szCs w:val="24"/>
        </w:rPr>
        <w:t>Текслер</w:t>
      </w:r>
      <w:proofErr w:type="spellEnd"/>
    </w:p>
    <w:p w:rsidR="007952B3" w:rsidRPr="007952B3" w:rsidRDefault="007952B3" w:rsidP="007952B3">
      <w:pPr>
        <w:spacing w:after="0" w:line="240" w:lineRule="auto"/>
        <w:jc w:val="both"/>
        <w:rPr>
          <w:rFonts w:ascii="Times New Roman" w:hAnsi="Times New Roman" w:cs="Times New Roman"/>
          <w:b/>
          <w:sz w:val="24"/>
          <w:szCs w:val="24"/>
        </w:rPr>
      </w:pPr>
    </w:p>
    <w:p w:rsidR="00101E01" w:rsidRPr="007952B3" w:rsidRDefault="00101E01" w:rsidP="007952B3">
      <w:pPr>
        <w:spacing w:after="0" w:line="240" w:lineRule="auto"/>
        <w:jc w:val="both"/>
        <w:rPr>
          <w:rFonts w:ascii="Times New Roman" w:hAnsi="Times New Roman" w:cs="Times New Roman"/>
          <w:b/>
          <w:sz w:val="24"/>
          <w:szCs w:val="24"/>
        </w:rPr>
      </w:pPr>
    </w:p>
    <w:p w:rsidR="00101E01" w:rsidRPr="00101E01" w:rsidRDefault="00101E01" w:rsidP="00101E01">
      <w:pPr>
        <w:rPr>
          <w:rFonts w:ascii="Times New Roman" w:hAnsi="Times New Roman" w:cs="Times New Roman"/>
          <w:b/>
          <w:sz w:val="23"/>
          <w:szCs w:val="23"/>
        </w:rPr>
        <w:sectPr w:rsidR="00101E01" w:rsidRPr="00101E01" w:rsidSect="00CC0C61">
          <w:pgSz w:w="11906" w:h="16838"/>
          <w:pgMar w:top="851" w:right="567" w:bottom="851" w:left="1701" w:header="340" w:footer="454" w:gutter="0"/>
          <w:cols w:space="708"/>
          <w:docGrid w:linePitch="360"/>
        </w:sectPr>
      </w:pPr>
    </w:p>
    <w:p w:rsidR="002516E6" w:rsidRPr="00101E01" w:rsidRDefault="002516E6" w:rsidP="002516E6">
      <w:pPr>
        <w:pStyle w:val="s1"/>
        <w:shd w:val="clear" w:color="auto" w:fill="FFFFFF"/>
        <w:spacing w:beforeAutospacing="0" w:afterAutospacing="0"/>
        <w:ind w:left="5103"/>
        <w:jc w:val="right"/>
        <w:rPr>
          <w:rStyle w:val="s10"/>
          <w:bCs/>
          <w:sz w:val="23"/>
          <w:szCs w:val="23"/>
        </w:rPr>
      </w:pPr>
      <w:r w:rsidRPr="00101E01">
        <w:rPr>
          <w:rStyle w:val="s10"/>
          <w:bCs/>
          <w:sz w:val="23"/>
          <w:szCs w:val="23"/>
        </w:rPr>
        <w:lastRenderedPageBreak/>
        <w:t xml:space="preserve">Приложение </w:t>
      </w:r>
      <w:r>
        <w:rPr>
          <w:rStyle w:val="s10"/>
          <w:bCs/>
          <w:sz w:val="23"/>
          <w:szCs w:val="23"/>
        </w:rPr>
        <w:t>1</w:t>
      </w:r>
    </w:p>
    <w:p w:rsidR="002516E6" w:rsidRPr="00101E01" w:rsidRDefault="002516E6" w:rsidP="002516E6">
      <w:pPr>
        <w:pStyle w:val="s1"/>
        <w:shd w:val="clear" w:color="auto" w:fill="FFFFFF"/>
        <w:spacing w:beforeAutospacing="0" w:afterAutospacing="0"/>
        <w:ind w:left="5103"/>
        <w:jc w:val="right"/>
        <w:rPr>
          <w:rStyle w:val="s10"/>
          <w:bCs/>
          <w:sz w:val="23"/>
          <w:szCs w:val="23"/>
        </w:rPr>
      </w:pPr>
      <w:r w:rsidRPr="00101E01">
        <w:rPr>
          <w:rStyle w:val="s10"/>
          <w:bCs/>
          <w:sz w:val="23"/>
          <w:szCs w:val="23"/>
        </w:rPr>
        <w:t>к Закону Челябинской области</w:t>
      </w:r>
    </w:p>
    <w:p w:rsidR="002516E6" w:rsidRPr="00101E01" w:rsidRDefault="002516E6" w:rsidP="002516E6">
      <w:pPr>
        <w:pStyle w:val="s1"/>
        <w:shd w:val="clear" w:color="auto" w:fill="FFFFFF"/>
        <w:spacing w:beforeAutospacing="0" w:afterAutospacing="0"/>
        <w:ind w:left="5103"/>
        <w:jc w:val="right"/>
        <w:rPr>
          <w:rStyle w:val="s10"/>
          <w:bCs/>
          <w:sz w:val="23"/>
          <w:szCs w:val="23"/>
        </w:rPr>
      </w:pPr>
      <w:r w:rsidRPr="00101E01">
        <w:rPr>
          <w:rStyle w:val="s10"/>
          <w:bCs/>
          <w:sz w:val="23"/>
          <w:szCs w:val="23"/>
        </w:rPr>
        <w:t>«О статусе и границах</w:t>
      </w:r>
    </w:p>
    <w:p w:rsidR="002516E6" w:rsidRPr="00101E01" w:rsidRDefault="002516E6" w:rsidP="002516E6">
      <w:pPr>
        <w:pStyle w:val="s1"/>
        <w:shd w:val="clear" w:color="auto" w:fill="FFFFFF"/>
        <w:spacing w:beforeAutospacing="0" w:afterAutospacing="0"/>
        <w:ind w:left="5103"/>
        <w:jc w:val="right"/>
        <w:rPr>
          <w:rStyle w:val="s10"/>
          <w:bCs/>
          <w:sz w:val="23"/>
          <w:szCs w:val="23"/>
        </w:rPr>
      </w:pPr>
      <w:r w:rsidRPr="00101E01">
        <w:rPr>
          <w:rStyle w:val="s10"/>
          <w:bCs/>
          <w:sz w:val="23"/>
          <w:szCs w:val="23"/>
        </w:rPr>
        <w:t>Каслинского муниципального округа</w:t>
      </w:r>
    </w:p>
    <w:p w:rsidR="002516E6" w:rsidRPr="00101E01" w:rsidRDefault="002516E6" w:rsidP="002516E6">
      <w:pPr>
        <w:pStyle w:val="s1"/>
        <w:shd w:val="clear" w:color="auto" w:fill="FFFFFF"/>
        <w:spacing w:beforeAutospacing="0" w:afterAutospacing="0"/>
        <w:ind w:left="5103"/>
        <w:jc w:val="right"/>
        <w:rPr>
          <w:rStyle w:val="s10"/>
          <w:bCs/>
          <w:sz w:val="23"/>
          <w:szCs w:val="23"/>
        </w:rPr>
      </w:pPr>
      <w:r w:rsidRPr="00101E01">
        <w:rPr>
          <w:rStyle w:val="s10"/>
          <w:bCs/>
          <w:sz w:val="23"/>
          <w:szCs w:val="23"/>
        </w:rPr>
        <w:t>Челябинской области»</w:t>
      </w:r>
    </w:p>
    <w:p w:rsidR="00101E01" w:rsidRPr="00101E01" w:rsidRDefault="002516E6" w:rsidP="002516E6">
      <w:pPr>
        <w:pStyle w:val="s1"/>
        <w:widowControl w:val="0"/>
        <w:shd w:val="clear" w:color="auto" w:fill="FFFFFF"/>
        <w:spacing w:beforeAutospacing="0" w:afterAutospacing="0"/>
        <w:jc w:val="right"/>
        <w:rPr>
          <w:rStyle w:val="s10"/>
          <w:bCs/>
          <w:sz w:val="23"/>
          <w:szCs w:val="23"/>
        </w:rPr>
      </w:pPr>
      <w:r w:rsidRPr="00101E01">
        <w:rPr>
          <w:rStyle w:val="s10"/>
          <w:bCs/>
          <w:sz w:val="23"/>
          <w:szCs w:val="23"/>
        </w:rPr>
        <w:t>от _____________________ № ______</w:t>
      </w:r>
    </w:p>
    <w:p w:rsidR="00101E01" w:rsidRPr="00101E01" w:rsidRDefault="00101E01" w:rsidP="00101E01">
      <w:pPr>
        <w:pStyle w:val="s1"/>
        <w:widowControl w:val="0"/>
        <w:shd w:val="clear" w:color="auto" w:fill="FFFFFF"/>
        <w:spacing w:before="600" w:beforeAutospacing="0" w:afterAutospacing="0"/>
        <w:jc w:val="center"/>
        <w:rPr>
          <w:rStyle w:val="s10"/>
          <w:b/>
          <w:sz w:val="23"/>
          <w:szCs w:val="23"/>
        </w:rPr>
      </w:pPr>
      <w:r w:rsidRPr="00101E01">
        <w:rPr>
          <w:rStyle w:val="s10"/>
          <w:b/>
          <w:sz w:val="23"/>
          <w:szCs w:val="23"/>
        </w:rPr>
        <w:t>ОПИСАНИЕ ГРАНИЦ</w:t>
      </w:r>
    </w:p>
    <w:p w:rsidR="00101E01" w:rsidRPr="00101E01" w:rsidRDefault="00101E01" w:rsidP="00101E01">
      <w:pPr>
        <w:pStyle w:val="s1"/>
        <w:widowControl w:val="0"/>
        <w:shd w:val="clear" w:color="auto" w:fill="FFFFFF"/>
        <w:spacing w:beforeAutospacing="0" w:afterAutospacing="0"/>
        <w:jc w:val="center"/>
        <w:rPr>
          <w:rStyle w:val="s10"/>
          <w:b/>
          <w:sz w:val="23"/>
          <w:szCs w:val="23"/>
        </w:rPr>
      </w:pPr>
      <w:r w:rsidRPr="00101E01">
        <w:rPr>
          <w:rStyle w:val="s10"/>
          <w:b/>
          <w:sz w:val="23"/>
          <w:szCs w:val="23"/>
        </w:rPr>
        <w:t>Каслинского муниципального округа</w:t>
      </w:r>
    </w:p>
    <w:p w:rsidR="00101E01" w:rsidRPr="00101E01" w:rsidRDefault="00101E01" w:rsidP="00101E01">
      <w:pPr>
        <w:pStyle w:val="s1"/>
        <w:widowControl w:val="0"/>
        <w:shd w:val="clear" w:color="auto" w:fill="FFFFFF"/>
        <w:spacing w:beforeAutospacing="0" w:after="120" w:afterAutospacing="0" w:line="360" w:lineRule="auto"/>
        <w:jc w:val="center"/>
        <w:rPr>
          <w:rStyle w:val="s10"/>
          <w:b/>
          <w:sz w:val="23"/>
          <w:szCs w:val="23"/>
        </w:rPr>
      </w:pPr>
      <w:r w:rsidRPr="00101E01">
        <w:rPr>
          <w:rStyle w:val="s10"/>
          <w:b/>
          <w:sz w:val="23"/>
          <w:szCs w:val="23"/>
        </w:rPr>
        <w:t xml:space="preserve">по </w:t>
      </w:r>
      <w:proofErr w:type="spellStart"/>
      <w:r w:rsidRPr="00101E01">
        <w:rPr>
          <w:rStyle w:val="s10"/>
          <w:b/>
          <w:sz w:val="23"/>
          <w:szCs w:val="23"/>
        </w:rPr>
        <w:t>смежествам</w:t>
      </w:r>
      <w:proofErr w:type="spellEnd"/>
    </w:p>
    <w:p w:rsidR="00101E01" w:rsidRPr="00101E01" w:rsidRDefault="00101E01" w:rsidP="00101E01">
      <w:pPr>
        <w:widowControl w:val="0"/>
        <w:rPr>
          <w:rFonts w:ascii="Times New Roman" w:hAnsi="Times New Roman" w:cs="Times New Roman"/>
          <w:sz w:val="23"/>
          <w:szCs w:val="23"/>
        </w:rPr>
      </w:pPr>
      <w:r w:rsidRPr="00101E01">
        <w:rPr>
          <w:rFonts w:ascii="Times New Roman" w:hAnsi="Times New Roman" w:cs="Times New Roman"/>
          <w:sz w:val="23"/>
          <w:szCs w:val="23"/>
        </w:rPr>
        <w:tab/>
      </w:r>
    </w:p>
    <w:p w:rsidR="00101E01" w:rsidRPr="00101E01" w:rsidRDefault="00101E01" w:rsidP="00101E01">
      <w:pPr>
        <w:widowControl w:val="0"/>
        <w:spacing w:before="120"/>
        <w:rPr>
          <w:rFonts w:ascii="Times New Roman" w:hAnsi="Times New Roman" w:cs="Times New Roman"/>
          <w:sz w:val="23"/>
          <w:szCs w:val="23"/>
        </w:rPr>
        <w:sectPr w:rsidR="00101E01" w:rsidRPr="00101E01" w:rsidSect="00CC0C61">
          <w:pgSz w:w="11906" w:h="16838"/>
          <w:pgMar w:top="851" w:right="567" w:bottom="1134" w:left="1701" w:header="340" w:footer="454" w:gutter="0"/>
          <w:cols w:space="708"/>
          <w:docGrid w:linePitch="360"/>
        </w:sectPr>
      </w:pPr>
    </w:p>
    <w:p w:rsidR="00101E01" w:rsidRPr="00101E01" w:rsidRDefault="00101E01" w:rsidP="00101E01">
      <w:pPr>
        <w:pStyle w:val="s1"/>
        <w:shd w:val="clear" w:color="auto" w:fill="FFFFFF"/>
        <w:spacing w:beforeAutospacing="0" w:afterAutospacing="0"/>
        <w:ind w:left="5103"/>
        <w:jc w:val="right"/>
        <w:rPr>
          <w:rStyle w:val="s10"/>
          <w:bCs/>
          <w:sz w:val="23"/>
          <w:szCs w:val="23"/>
        </w:rPr>
      </w:pPr>
      <w:r w:rsidRPr="00101E01">
        <w:rPr>
          <w:rStyle w:val="s10"/>
          <w:bCs/>
          <w:sz w:val="23"/>
          <w:szCs w:val="23"/>
        </w:rPr>
        <w:lastRenderedPageBreak/>
        <w:t>Приложение 2</w:t>
      </w:r>
    </w:p>
    <w:p w:rsidR="00101E01" w:rsidRPr="00101E01" w:rsidRDefault="00101E01" w:rsidP="00101E01">
      <w:pPr>
        <w:pStyle w:val="s1"/>
        <w:shd w:val="clear" w:color="auto" w:fill="FFFFFF"/>
        <w:spacing w:beforeAutospacing="0" w:afterAutospacing="0"/>
        <w:ind w:left="5103"/>
        <w:jc w:val="right"/>
        <w:rPr>
          <w:rStyle w:val="s10"/>
          <w:bCs/>
          <w:sz w:val="23"/>
          <w:szCs w:val="23"/>
        </w:rPr>
      </w:pPr>
      <w:r w:rsidRPr="00101E01">
        <w:rPr>
          <w:rStyle w:val="s10"/>
          <w:bCs/>
          <w:sz w:val="23"/>
          <w:szCs w:val="23"/>
        </w:rPr>
        <w:t>к Закону Челябинской области</w:t>
      </w:r>
    </w:p>
    <w:p w:rsidR="00101E01" w:rsidRPr="00101E01" w:rsidRDefault="00101E01" w:rsidP="00101E01">
      <w:pPr>
        <w:pStyle w:val="s1"/>
        <w:shd w:val="clear" w:color="auto" w:fill="FFFFFF"/>
        <w:spacing w:beforeAutospacing="0" w:afterAutospacing="0"/>
        <w:ind w:left="5103"/>
        <w:jc w:val="right"/>
        <w:rPr>
          <w:rStyle w:val="s10"/>
          <w:bCs/>
          <w:sz w:val="23"/>
          <w:szCs w:val="23"/>
        </w:rPr>
      </w:pPr>
      <w:r w:rsidRPr="00101E01">
        <w:rPr>
          <w:rStyle w:val="s10"/>
          <w:bCs/>
          <w:sz w:val="23"/>
          <w:szCs w:val="23"/>
        </w:rPr>
        <w:t>«О статусе и границах</w:t>
      </w:r>
    </w:p>
    <w:p w:rsidR="00101E01" w:rsidRPr="00101E01" w:rsidRDefault="00101E01" w:rsidP="00101E01">
      <w:pPr>
        <w:pStyle w:val="s1"/>
        <w:shd w:val="clear" w:color="auto" w:fill="FFFFFF"/>
        <w:spacing w:beforeAutospacing="0" w:afterAutospacing="0"/>
        <w:ind w:left="5103"/>
        <w:jc w:val="right"/>
        <w:rPr>
          <w:rStyle w:val="s10"/>
          <w:bCs/>
          <w:sz w:val="23"/>
          <w:szCs w:val="23"/>
        </w:rPr>
      </w:pPr>
      <w:r w:rsidRPr="00101E01">
        <w:rPr>
          <w:rStyle w:val="s10"/>
          <w:bCs/>
          <w:sz w:val="23"/>
          <w:szCs w:val="23"/>
        </w:rPr>
        <w:t>Каслинского муниципального округа</w:t>
      </w:r>
    </w:p>
    <w:p w:rsidR="00101E01" w:rsidRPr="00101E01" w:rsidRDefault="00101E01" w:rsidP="00101E01">
      <w:pPr>
        <w:pStyle w:val="s1"/>
        <w:shd w:val="clear" w:color="auto" w:fill="FFFFFF"/>
        <w:spacing w:beforeAutospacing="0" w:afterAutospacing="0"/>
        <w:ind w:left="5103"/>
        <w:jc w:val="right"/>
        <w:rPr>
          <w:rStyle w:val="s10"/>
          <w:bCs/>
          <w:sz w:val="23"/>
          <w:szCs w:val="23"/>
        </w:rPr>
      </w:pPr>
      <w:r w:rsidRPr="00101E01">
        <w:rPr>
          <w:rStyle w:val="s10"/>
          <w:bCs/>
          <w:sz w:val="23"/>
          <w:szCs w:val="23"/>
        </w:rPr>
        <w:t>Челябинской области»</w:t>
      </w:r>
    </w:p>
    <w:p w:rsidR="00101E01" w:rsidRPr="00101E01" w:rsidRDefault="00101E01" w:rsidP="00101E01">
      <w:pPr>
        <w:pStyle w:val="s1"/>
        <w:shd w:val="clear" w:color="auto" w:fill="FFFFFF"/>
        <w:spacing w:beforeAutospacing="0" w:afterAutospacing="0"/>
        <w:ind w:left="5103"/>
        <w:jc w:val="right"/>
        <w:rPr>
          <w:rStyle w:val="s10"/>
          <w:bCs/>
          <w:sz w:val="23"/>
          <w:szCs w:val="23"/>
        </w:rPr>
      </w:pPr>
      <w:r w:rsidRPr="00101E01">
        <w:rPr>
          <w:rStyle w:val="s10"/>
          <w:bCs/>
          <w:sz w:val="23"/>
          <w:szCs w:val="23"/>
        </w:rPr>
        <w:t>от _____________________ № ______</w:t>
      </w:r>
    </w:p>
    <w:p w:rsidR="00101E01" w:rsidRPr="00101E01" w:rsidRDefault="00101E01" w:rsidP="00101E01">
      <w:pPr>
        <w:pStyle w:val="s1"/>
        <w:shd w:val="clear" w:color="auto" w:fill="FFFFFF"/>
        <w:spacing w:beforeAutospacing="0" w:afterAutospacing="0"/>
        <w:ind w:left="5761"/>
        <w:jc w:val="right"/>
        <w:rPr>
          <w:rStyle w:val="s10"/>
          <w:bCs/>
          <w:sz w:val="23"/>
          <w:szCs w:val="23"/>
        </w:rPr>
      </w:pPr>
    </w:p>
    <w:p w:rsidR="00101E01" w:rsidRPr="00101E01" w:rsidRDefault="00101E01" w:rsidP="00101E01">
      <w:pPr>
        <w:pStyle w:val="s1"/>
        <w:shd w:val="clear" w:color="auto" w:fill="FFFFFF"/>
        <w:spacing w:beforeAutospacing="0" w:afterAutospacing="0"/>
        <w:ind w:left="5761"/>
        <w:jc w:val="right"/>
        <w:rPr>
          <w:rStyle w:val="s10"/>
          <w:bCs/>
          <w:sz w:val="23"/>
          <w:szCs w:val="23"/>
        </w:rPr>
      </w:pPr>
    </w:p>
    <w:p w:rsidR="00101E01" w:rsidRPr="00101E01" w:rsidRDefault="00101E01" w:rsidP="00101E01">
      <w:pPr>
        <w:pStyle w:val="ConsPlusTitle"/>
        <w:spacing w:before="240"/>
        <w:jc w:val="center"/>
        <w:rPr>
          <w:rStyle w:val="a8"/>
          <w:i w:val="0"/>
          <w:sz w:val="23"/>
          <w:szCs w:val="23"/>
        </w:rPr>
      </w:pPr>
      <w:r w:rsidRPr="00101E01">
        <w:rPr>
          <w:rStyle w:val="a8"/>
          <w:sz w:val="23"/>
          <w:szCs w:val="23"/>
        </w:rPr>
        <w:t>СХЕМА ГРАНИЦ</w:t>
      </w:r>
    </w:p>
    <w:p w:rsidR="00101E01" w:rsidRPr="00101E01" w:rsidRDefault="00101E01" w:rsidP="00101E01">
      <w:pPr>
        <w:pStyle w:val="ConsPlusTitle"/>
        <w:spacing w:after="240"/>
        <w:jc w:val="center"/>
        <w:rPr>
          <w:rStyle w:val="a8"/>
          <w:i w:val="0"/>
          <w:sz w:val="23"/>
          <w:szCs w:val="23"/>
        </w:rPr>
      </w:pPr>
      <w:r w:rsidRPr="00101E01">
        <w:rPr>
          <w:rStyle w:val="a8"/>
          <w:i w:val="0"/>
          <w:sz w:val="23"/>
          <w:szCs w:val="23"/>
        </w:rPr>
        <w:t>Каслинского</w:t>
      </w:r>
      <w:r w:rsidRPr="00101E01">
        <w:rPr>
          <w:rStyle w:val="a8"/>
          <w:sz w:val="23"/>
          <w:szCs w:val="23"/>
        </w:rPr>
        <w:t xml:space="preserve"> муниципального округа</w:t>
      </w:r>
    </w:p>
    <w:p w:rsidR="00101E01" w:rsidRPr="00101E01" w:rsidRDefault="00101E01" w:rsidP="00101E01">
      <w:pPr>
        <w:widowControl w:val="0"/>
        <w:spacing w:before="120"/>
        <w:jc w:val="center"/>
        <w:rPr>
          <w:rFonts w:ascii="Times New Roman" w:hAnsi="Times New Roman" w:cs="Times New Roman"/>
          <w:sz w:val="23"/>
          <w:szCs w:val="23"/>
        </w:rPr>
      </w:pPr>
    </w:p>
    <w:p w:rsidR="00101E01" w:rsidRPr="00101E01" w:rsidRDefault="00101E01" w:rsidP="00101E01">
      <w:pPr>
        <w:widowControl w:val="0"/>
        <w:spacing w:before="120"/>
        <w:rPr>
          <w:rFonts w:ascii="Times New Roman" w:hAnsi="Times New Roman" w:cs="Times New Roman"/>
          <w:sz w:val="23"/>
          <w:szCs w:val="23"/>
        </w:rPr>
        <w:sectPr w:rsidR="00101E01" w:rsidRPr="00101E01" w:rsidSect="00CC0C61">
          <w:pgSz w:w="11906" w:h="16838"/>
          <w:pgMar w:top="851" w:right="567" w:bottom="1134" w:left="1701" w:header="340" w:footer="454" w:gutter="0"/>
          <w:cols w:space="708"/>
          <w:docGrid w:linePitch="360"/>
        </w:sectPr>
      </w:pPr>
    </w:p>
    <w:p w:rsidR="00101E01" w:rsidRPr="00101E01" w:rsidRDefault="00101E01" w:rsidP="00101E01">
      <w:pPr>
        <w:pStyle w:val="ConsPlusNormal"/>
        <w:jc w:val="right"/>
        <w:outlineLvl w:val="0"/>
        <w:rPr>
          <w:sz w:val="23"/>
          <w:szCs w:val="23"/>
        </w:rPr>
      </w:pPr>
      <w:r w:rsidRPr="00101E01">
        <w:rPr>
          <w:sz w:val="23"/>
          <w:szCs w:val="23"/>
        </w:rPr>
        <w:lastRenderedPageBreak/>
        <w:t>Приложение 3</w:t>
      </w:r>
    </w:p>
    <w:p w:rsidR="00101E01" w:rsidRPr="00101E01" w:rsidRDefault="00101E01" w:rsidP="00101E01">
      <w:pPr>
        <w:pStyle w:val="ConsPlusNormal"/>
        <w:jc w:val="right"/>
        <w:rPr>
          <w:sz w:val="23"/>
          <w:szCs w:val="23"/>
        </w:rPr>
      </w:pPr>
      <w:r w:rsidRPr="00101E01">
        <w:rPr>
          <w:sz w:val="23"/>
          <w:szCs w:val="23"/>
        </w:rPr>
        <w:t>к Закону Челябинской области</w:t>
      </w:r>
    </w:p>
    <w:p w:rsidR="00101E01" w:rsidRPr="00101E01" w:rsidRDefault="00101E01" w:rsidP="00101E01">
      <w:pPr>
        <w:pStyle w:val="ConsPlusNormal"/>
        <w:jc w:val="right"/>
        <w:rPr>
          <w:sz w:val="23"/>
          <w:szCs w:val="23"/>
        </w:rPr>
      </w:pPr>
      <w:r w:rsidRPr="00101E01">
        <w:rPr>
          <w:sz w:val="23"/>
          <w:szCs w:val="23"/>
        </w:rPr>
        <w:t>«О статусе и границах</w:t>
      </w:r>
    </w:p>
    <w:p w:rsidR="00101E01" w:rsidRPr="00101E01" w:rsidRDefault="00101E01" w:rsidP="00101E01">
      <w:pPr>
        <w:pStyle w:val="ConsPlusNormal"/>
        <w:jc w:val="right"/>
        <w:rPr>
          <w:sz w:val="23"/>
          <w:szCs w:val="23"/>
        </w:rPr>
      </w:pPr>
      <w:r w:rsidRPr="00101E01">
        <w:rPr>
          <w:sz w:val="23"/>
          <w:szCs w:val="23"/>
        </w:rPr>
        <w:t>Каслинского муниципального округа</w:t>
      </w:r>
    </w:p>
    <w:p w:rsidR="00101E01" w:rsidRPr="00101E01" w:rsidRDefault="00101E01" w:rsidP="00101E01">
      <w:pPr>
        <w:pStyle w:val="ConsPlusNormal"/>
        <w:jc w:val="right"/>
        <w:rPr>
          <w:sz w:val="23"/>
          <w:szCs w:val="23"/>
        </w:rPr>
      </w:pPr>
      <w:r w:rsidRPr="00101E01">
        <w:rPr>
          <w:sz w:val="23"/>
          <w:szCs w:val="23"/>
        </w:rPr>
        <w:t>Челябинской области»</w:t>
      </w:r>
    </w:p>
    <w:p w:rsidR="00101E01" w:rsidRPr="00101E01" w:rsidRDefault="00101E01" w:rsidP="00101E01">
      <w:pPr>
        <w:pStyle w:val="s1"/>
        <w:widowControl w:val="0"/>
        <w:shd w:val="clear" w:color="auto" w:fill="FFFFFF"/>
        <w:spacing w:beforeAutospacing="0" w:afterAutospacing="0"/>
        <w:ind w:left="4962"/>
        <w:jc w:val="right"/>
        <w:rPr>
          <w:rStyle w:val="s10"/>
          <w:bCs/>
          <w:sz w:val="23"/>
          <w:szCs w:val="23"/>
        </w:rPr>
      </w:pPr>
      <w:r w:rsidRPr="00101E01">
        <w:rPr>
          <w:rStyle w:val="s10"/>
          <w:bCs/>
          <w:sz w:val="23"/>
          <w:szCs w:val="23"/>
        </w:rPr>
        <w:t>от __________________ № _______</w:t>
      </w:r>
    </w:p>
    <w:p w:rsidR="00101E01" w:rsidRPr="00101E01" w:rsidRDefault="00101E01" w:rsidP="00101E01">
      <w:pPr>
        <w:pStyle w:val="ConsPlusTitle"/>
        <w:spacing w:before="360"/>
        <w:jc w:val="center"/>
        <w:rPr>
          <w:sz w:val="23"/>
          <w:szCs w:val="23"/>
        </w:rPr>
      </w:pPr>
      <w:r w:rsidRPr="00101E01">
        <w:rPr>
          <w:sz w:val="23"/>
          <w:szCs w:val="23"/>
        </w:rPr>
        <w:t>ПЕРЕЧЕНЬ</w:t>
      </w:r>
    </w:p>
    <w:p w:rsidR="00101E01" w:rsidRPr="00101E01" w:rsidRDefault="00101E01" w:rsidP="00101E01">
      <w:pPr>
        <w:pStyle w:val="ConsPlusTitle"/>
        <w:jc w:val="center"/>
        <w:rPr>
          <w:sz w:val="23"/>
          <w:szCs w:val="23"/>
        </w:rPr>
      </w:pPr>
      <w:r w:rsidRPr="00101E01">
        <w:rPr>
          <w:sz w:val="23"/>
          <w:szCs w:val="23"/>
        </w:rPr>
        <w:t>КООРДИНАТ ХАРАКТЕРНЫХ ТОЧЕК</w:t>
      </w:r>
    </w:p>
    <w:p w:rsidR="00101E01" w:rsidRPr="00101E01" w:rsidRDefault="00101E01" w:rsidP="00101E01">
      <w:pPr>
        <w:pStyle w:val="ConsPlusTitle"/>
        <w:jc w:val="center"/>
        <w:rPr>
          <w:sz w:val="23"/>
          <w:szCs w:val="23"/>
        </w:rPr>
      </w:pPr>
      <w:r w:rsidRPr="00101E01">
        <w:rPr>
          <w:sz w:val="23"/>
          <w:szCs w:val="23"/>
        </w:rPr>
        <w:t>границ Каслинского муниципального округа в МСК 74</w:t>
      </w:r>
    </w:p>
    <w:p w:rsidR="00101E01" w:rsidRPr="00101E01" w:rsidRDefault="00101E01" w:rsidP="00101E01">
      <w:pPr>
        <w:pStyle w:val="ConsPlusTitle"/>
        <w:spacing w:after="240"/>
        <w:jc w:val="center"/>
        <w:rPr>
          <w:sz w:val="23"/>
          <w:szCs w:val="23"/>
        </w:rPr>
      </w:pPr>
      <w:r w:rsidRPr="00101E01">
        <w:rPr>
          <w:sz w:val="23"/>
          <w:szCs w:val="23"/>
        </w:rPr>
        <w:t xml:space="preserve">по </w:t>
      </w:r>
      <w:proofErr w:type="spellStart"/>
      <w:r w:rsidRPr="00101E01">
        <w:rPr>
          <w:sz w:val="23"/>
          <w:szCs w:val="23"/>
        </w:rPr>
        <w:t>смежествам</w:t>
      </w:r>
      <w:proofErr w:type="spellEnd"/>
    </w:p>
    <w:p w:rsidR="00101E01" w:rsidRPr="00101E01" w:rsidRDefault="00101E01" w:rsidP="00101E01">
      <w:pPr>
        <w:widowControl w:val="0"/>
        <w:spacing w:before="120" w:line="240" w:lineRule="auto"/>
        <w:rPr>
          <w:rFonts w:ascii="Times New Roman" w:hAnsi="Times New Roman" w:cs="Times New Roman"/>
          <w:sz w:val="23"/>
          <w:szCs w:val="23"/>
        </w:rPr>
      </w:pPr>
    </w:p>
    <w:p w:rsidR="00101E01" w:rsidRPr="00101E01" w:rsidRDefault="00101E01" w:rsidP="00101E01">
      <w:pPr>
        <w:widowControl w:val="0"/>
        <w:spacing w:before="120"/>
        <w:rPr>
          <w:rFonts w:ascii="Times New Roman" w:hAnsi="Times New Roman" w:cs="Times New Roman"/>
          <w:sz w:val="23"/>
          <w:szCs w:val="23"/>
        </w:rPr>
        <w:sectPr w:rsidR="00101E01" w:rsidRPr="00101E01" w:rsidSect="00CC0C61">
          <w:pgSz w:w="11906" w:h="16838"/>
          <w:pgMar w:top="851" w:right="567" w:bottom="1134" w:left="1701" w:header="340" w:footer="454" w:gutter="0"/>
          <w:cols w:space="708"/>
          <w:docGrid w:linePitch="360"/>
        </w:sectPr>
      </w:pPr>
    </w:p>
    <w:p w:rsidR="00101E01" w:rsidRPr="00101E01" w:rsidRDefault="00101E01" w:rsidP="00101E01">
      <w:pPr>
        <w:pStyle w:val="s1"/>
        <w:shd w:val="clear" w:color="auto" w:fill="FFFFFF"/>
        <w:spacing w:beforeAutospacing="0" w:afterAutospacing="0"/>
        <w:ind w:left="5103"/>
        <w:jc w:val="right"/>
        <w:rPr>
          <w:rStyle w:val="s10"/>
          <w:bCs/>
          <w:sz w:val="23"/>
          <w:szCs w:val="23"/>
        </w:rPr>
      </w:pPr>
      <w:r w:rsidRPr="00101E01">
        <w:rPr>
          <w:rStyle w:val="s10"/>
          <w:bCs/>
          <w:sz w:val="23"/>
          <w:szCs w:val="23"/>
        </w:rPr>
        <w:lastRenderedPageBreak/>
        <w:t>Приложение 4</w:t>
      </w:r>
    </w:p>
    <w:p w:rsidR="00101E01" w:rsidRPr="00101E01" w:rsidRDefault="00101E01" w:rsidP="00101E01">
      <w:pPr>
        <w:pStyle w:val="s1"/>
        <w:shd w:val="clear" w:color="auto" w:fill="FFFFFF"/>
        <w:spacing w:beforeAutospacing="0" w:afterAutospacing="0"/>
        <w:ind w:left="5103"/>
        <w:jc w:val="right"/>
        <w:rPr>
          <w:rStyle w:val="s10"/>
          <w:bCs/>
          <w:sz w:val="23"/>
          <w:szCs w:val="23"/>
        </w:rPr>
      </w:pPr>
      <w:r w:rsidRPr="00101E01">
        <w:rPr>
          <w:rStyle w:val="s10"/>
          <w:bCs/>
          <w:sz w:val="23"/>
          <w:szCs w:val="23"/>
        </w:rPr>
        <w:t>к Закону Челябинской области</w:t>
      </w:r>
    </w:p>
    <w:p w:rsidR="00101E01" w:rsidRPr="00101E01" w:rsidRDefault="00101E01" w:rsidP="00101E01">
      <w:pPr>
        <w:pStyle w:val="s1"/>
        <w:shd w:val="clear" w:color="auto" w:fill="FFFFFF"/>
        <w:spacing w:beforeAutospacing="0" w:afterAutospacing="0"/>
        <w:ind w:left="5103"/>
        <w:jc w:val="right"/>
        <w:rPr>
          <w:rStyle w:val="s10"/>
          <w:bCs/>
          <w:sz w:val="23"/>
          <w:szCs w:val="23"/>
        </w:rPr>
      </w:pPr>
      <w:r w:rsidRPr="00101E01">
        <w:rPr>
          <w:rStyle w:val="s10"/>
          <w:bCs/>
          <w:sz w:val="23"/>
          <w:szCs w:val="23"/>
        </w:rPr>
        <w:t>«О статусе и границах</w:t>
      </w:r>
    </w:p>
    <w:p w:rsidR="00101E01" w:rsidRPr="00101E01" w:rsidRDefault="00101E01" w:rsidP="00101E01">
      <w:pPr>
        <w:pStyle w:val="s1"/>
        <w:shd w:val="clear" w:color="auto" w:fill="FFFFFF"/>
        <w:spacing w:beforeAutospacing="0" w:afterAutospacing="0"/>
        <w:ind w:left="5103"/>
        <w:jc w:val="right"/>
        <w:rPr>
          <w:rStyle w:val="s10"/>
          <w:bCs/>
          <w:sz w:val="23"/>
          <w:szCs w:val="23"/>
        </w:rPr>
      </w:pPr>
      <w:r w:rsidRPr="00101E01">
        <w:rPr>
          <w:rStyle w:val="s10"/>
          <w:bCs/>
          <w:sz w:val="23"/>
          <w:szCs w:val="23"/>
        </w:rPr>
        <w:t>Каслинского муниципального округа</w:t>
      </w:r>
    </w:p>
    <w:p w:rsidR="00101E01" w:rsidRPr="00101E01" w:rsidRDefault="00101E01" w:rsidP="00101E01">
      <w:pPr>
        <w:pStyle w:val="s1"/>
        <w:shd w:val="clear" w:color="auto" w:fill="FFFFFF"/>
        <w:spacing w:beforeAutospacing="0" w:afterAutospacing="0"/>
        <w:ind w:left="5103"/>
        <w:jc w:val="right"/>
        <w:rPr>
          <w:rStyle w:val="s10"/>
          <w:bCs/>
          <w:sz w:val="23"/>
          <w:szCs w:val="23"/>
        </w:rPr>
      </w:pPr>
      <w:r w:rsidRPr="00101E01">
        <w:rPr>
          <w:rStyle w:val="s10"/>
          <w:bCs/>
          <w:sz w:val="23"/>
          <w:szCs w:val="23"/>
        </w:rPr>
        <w:t>Челябинской области»</w:t>
      </w:r>
    </w:p>
    <w:p w:rsidR="00101E01" w:rsidRPr="00101E01" w:rsidRDefault="00101E01" w:rsidP="00101E01">
      <w:pPr>
        <w:pStyle w:val="s1"/>
        <w:shd w:val="clear" w:color="auto" w:fill="FFFFFF"/>
        <w:spacing w:beforeAutospacing="0" w:afterAutospacing="0"/>
        <w:ind w:left="5103"/>
        <w:jc w:val="right"/>
        <w:rPr>
          <w:rStyle w:val="s10"/>
          <w:bCs/>
          <w:sz w:val="23"/>
          <w:szCs w:val="23"/>
        </w:rPr>
      </w:pPr>
      <w:r w:rsidRPr="00101E01">
        <w:rPr>
          <w:rStyle w:val="s10"/>
          <w:bCs/>
          <w:sz w:val="23"/>
          <w:szCs w:val="23"/>
        </w:rPr>
        <w:t>от _____________________ № ______</w:t>
      </w:r>
    </w:p>
    <w:p w:rsidR="00101E01" w:rsidRPr="00101E01" w:rsidRDefault="00101E01" w:rsidP="00101E01">
      <w:pPr>
        <w:pStyle w:val="s1"/>
        <w:shd w:val="clear" w:color="auto" w:fill="FFFFFF"/>
        <w:spacing w:before="480" w:beforeAutospacing="0" w:afterAutospacing="0"/>
        <w:jc w:val="center"/>
        <w:rPr>
          <w:rStyle w:val="s10"/>
          <w:b/>
          <w:bCs/>
          <w:sz w:val="23"/>
          <w:szCs w:val="23"/>
        </w:rPr>
      </w:pPr>
      <w:r w:rsidRPr="00101E01">
        <w:rPr>
          <w:rStyle w:val="s10"/>
          <w:b/>
          <w:bCs/>
          <w:sz w:val="23"/>
          <w:szCs w:val="23"/>
        </w:rPr>
        <w:t>Перечень</w:t>
      </w:r>
    </w:p>
    <w:p w:rsidR="00101E01" w:rsidRPr="00101E01" w:rsidRDefault="00101E01" w:rsidP="00101E01">
      <w:pPr>
        <w:pStyle w:val="s1"/>
        <w:shd w:val="clear" w:color="auto" w:fill="FFFFFF"/>
        <w:spacing w:beforeAutospacing="0" w:after="240" w:afterAutospacing="0"/>
        <w:jc w:val="center"/>
        <w:rPr>
          <w:rStyle w:val="s10"/>
          <w:b/>
          <w:bCs/>
          <w:sz w:val="23"/>
          <w:szCs w:val="23"/>
        </w:rPr>
      </w:pPr>
      <w:r w:rsidRPr="00101E01">
        <w:rPr>
          <w:rStyle w:val="s10"/>
          <w:b/>
          <w:bCs/>
          <w:sz w:val="23"/>
          <w:szCs w:val="23"/>
        </w:rPr>
        <w:t>населенных пунктов, входящих в состав Каслинского муниципального округа</w:t>
      </w:r>
    </w:p>
    <w:tbl>
      <w:tblPr>
        <w:tblW w:w="9235" w:type="dxa"/>
        <w:tblLayout w:type="fixed"/>
        <w:tblCellMar>
          <w:left w:w="62" w:type="dxa"/>
          <w:right w:w="62" w:type="dxa"/>
        </w:tblCellMar>
        <w:tblLook w:val="0000"/>
      </w:tblPr>
      <w:tblGrid>
        <w:gridCol w:w="4457"/>
        <w:gridCol w:w="2268"/>
        <w:gridCol w:w="2510"/>
      </w:tblGrid>
      <w:tr w:rsidR="00101E01" w:rsidRPr="00101E01" w:rsidTr="00CC28FA">
        <w:trPr>
          <w:cantSplit/>
          <w:trHeight w:val="312"/>
        </w:trPr>
        <w:tc>
          <w:tcPr>
            <w:tcW w:w="4457" w:type="dxa"/>
            <w:tcBorders>
              <w:top w:val="single" w:sz="4" w:space="0" w:color="auto"/>
              <w:left w:val="single" w:sz="4" w:space="0" w:color="auto"/>
              <w:bottom w:val="single" w:sz="4" w:space="0" w:color="auto"/>
              <w:right w:val="single" w:sz="4" w:space="0" w:color="auto"/>
            </w:tcBorders>
          </w:tcPr>
          <w:p w:rsidR="00101E01" w:rsidRPr="00101E01" w:rsidRDefault="00101E01" w:rsidP="00CC28FA">
            <w:pPr>
              <w:spacing w:line="240" w:lineRule="auto"/>
              <w:jc w:val="center"/>
              <w:rPr>
                <w:rFonts w:ascii="Times New Roman" w:hAnsi="Times New Roman" w:cs="Times New Roman"/>
                <w:bCs/>
                <w:sz w:val="23"/>
                <w:szCs w:val="23"/>
              </w:rPr>
            </w:pPr>
            <w:r w:rsidRPr="00101E01">
              <w:rPr>
                <w:rFonts w:ascii="Times New Roman" w:hAnsi="Times New Roman" w:cs="Times New Roman"/>
                <w:bCs/>
                <w:sz w:val="23"/>
                <w:szCs w:val="23"/>
              </w:rPr>
              <w:t>Наименование населенного пункта</w:t>
            </w:r>
          </w:p>
        </w:tc>
        <w:tc>
          <w:tcPr>
            <w:tcW w:w="2268" w:type="dxa"/>
            <w:tcBorders>
              <w:top w:val="single" w:sz="4" w:space="0" w:color="auto"/>
              <w:left w:val="single" w:sz="4" w:space="0" w:color="auto"/>
              <w:bottom w:val="single" w:sz="4" w:space="0" w:color="auto"/>
              <w:right w:val="single" w:sz="4" w:space="0" w:color="auto"/>
            </w:tcBorders>
          </w:tcPr>
          <w:p w:rsidR="00101E01" w:rsidRPr="00101E01" w:rsidRDefault="00101E01" w:rsidP="00CC28FA">
            <w:pPr>
              <w:spacing w:line="240" w:lineRule="auto"/>
              <w:jc w:val="center"/>
              <w:rPr>
                <w:rFonts w:ascii="Times New Roman" w:hAnsi="Times New Roman" w:cs="Times New Roman"/>
                <w:bCs/>
                <w:sz w:val="23"/>
                <w:szCs w:val="23"/>
              </w:rPr>
            </w:pPr>
            <w:r w:rsidRPr="00101E01">
              <w:rPr>
                <w:rFonts w:ascii="Times New Roman" w:hAnsi="Times New Roman" w:cs="Times New Roman"/>
                <w:bCs/>
                <w:sz w:val="23"/>
                <w:szCs w:val="23"/>
              </w:rPr>
              <w:t xml:space="preserve">Тип </w:t>
            </w:r>
            <w:proofErr w:type="gramStart"/>
            <w:r w:rsidRPr="00101E01">
              <w:rPr>
                <w:rFonts w:ascii="Times New Roman" w:hAnsi="Times New Roman" w:cs="Times New Roman"/>
                <w:bCs/>
                <w:sz w:val="23"/>
                <w:szCs w:val="23"/>
              </w:rPr>
              <w:t>населенного</w:t>
            </w:r>
            <w:proofErr w:type="gramEnd"/>
          </w:p>
          <w:p w:rsidR="00101E01" w:rsidRPr="00101E01" w:rsidRDefault="00101E01" w:rsidP="00CC28FA">
            <w:pPr>
              <w:spacing w:line="240" w:lineRule="auto"/>
              <w:jc w:val="center"/>
              <w:rPr>
                <w:rFonts w:ascii="Times New Roman" w:hAnsi="Times New Roman" w:cs="Times New Roman"/>
                <w:bCs/>
                <w:sz w:val="23"/>
                <w:szCs w:val="23"/>
              </w:rPr>
            </w:pPr>
            <w:r w:rsidRPr="00101E01">
              <w:rPr>
                <w:rFonts w:ascii="Times New Roman" w:hAnsi="Times New Roman" w:cs="Times New Roman"/>
                <w:bCs/>
                <w:sz w:val="23"/>
                <w:szCs w:val="23"/>
              </w:rPr>
              <w:t>пункта</w:t>
            </w:r>
          </w:p>
        </w:tc>
        <w:tc>
          <w:tcPr>
            <w:tcW w:w="2510" w:type="dxa"/>
            <w:tcBorders>
              <w:top w:val="single" w:sz="4" w:space="0" w:color="auto"/>
              <w:left w:val="single" w:sz="4" w:space="0" w:color="auto"/>
              <w:bottom w:val="single" w:sz="4" w:space="0" w:color="auto"/>
              <w:right w:val="single" w:sz="4" w:space="0" w:color="auto"/>
            </w:tcBorders>
          </w:tcPr>
          <w:p w:rsidR="00101E01" w:rsidRPr="00101E01" w:rsidRDefault="00101E01" w:rsidP="00CC28FA">
            <w:pPr>
              <w:spacing w:line="240" w:lineRule="auto"/>
              <w:jc w:val="center"/>
              <w:rPr>
                <w:rFonts w:ascii="Times New Roman" w:hAnsi="Times New Roman" w:cs="Times New Roman"/>
                <w:bCs/>
                <w:sz w:val="23"/>
                <w:szCs w:val="23"/>
              </w:rPr>
            </w:pPr>
            <w:r w:rsidRPr="00101E01">
              <w:rPr>
                <w:rFonts w:ascii="Times New Roman" w:hAnsi="Times New Roman" w:cs="Times New Roman"/>
                <w:bCs/>
                <w:sz w:val="23"/>
                <w:szCs w:val="23"/>
              </w:rPr>
              <w:t>Административный</w:t>
            </w:r>
          </w:p>
          <w:p w:rsidR="00101E01" w:rsidRPr="00101E01" w:rsidRDefault="00101E01" w:rsidP="00CC28FA">
            <w:pPr>
              <w:spacing w:line="240" w:lineRule="auto"/>
              <w:jc w:val="center"/>
              <w:rPr>
                <w:rFonts w:ascii="Times New Roman" w:hAnsi="Times New Roman" w:cs="Times New Roman"/>
                <w:bCs/>
                <w:sz w:val="23"/>
                <w:szCs w:val="23"/>
              </w:rPr>
            </w:pPr>
            <w:r w:rsidRPr="00101E01">
              <w:rPr>
                <w:rFonts w:ascii="Times New Roman" w:hAnsi="Times New Roman" w:cs="Times New Roman"/>
                <w:bCs/>
                <w:sz w:val="23"/>
                <w:szCs w:val="23"/>
              </w:rPr>
              <w:t>центр</w:t>
            </w:r>
          </w:p>
        </w:tc>
      </w:tr>
      <w:tr w:rsidR="00101E01" w:rsidRPr="00101E01" w:rsidTr="00CC28FA">
        <w:trPr>
          <w:cantSplit/>
          <w:trHeight w:val="312"/>
        </w:trPr>
        <w:tc>
          <w:tcPr>
            <w:tcW w:w="4457" w:type="dxa"/>
            <w:tcBorders>
              <w:top w:val="single" w:sz="4" w:space="0" w:color="auto"/>
              <w:left w:val="single" w:sz="4" w:space="0" w:color="auto"/>
              <w:right w:val="single" w:sz="4" w:space="0" w:color="auto"/>
            </w:tcBorders>
          </w:tcPr>
          <w:p w:rsidR="00101E01" w:rsidRPr="00101E01" w:rsidRDefault="00101E01" w:rsidP="00CC28FA">
            <w:pPr>
              <w:spacing w:line="240" w:lineRule="auto"/>
              <w:rPr>
                <w:rFonts w:ascii="Times New Roman" w:hAnsi="Times New Roman" w:cs="Times New Roman"/>
                <w:bCs/>
                <w:sz w:val="23"/>
                <w:szCs w:val="23"/>
              </w:rPr>
            </w:pPr>
          </w:p>
        </w:tc>
        <w:tc>
          <w:tcPr>
            <w:tcW w:w="2268" w:type="dxa"/>
            <w:tcBorders>
              <w:top w:val="single" w:sz="4" w:space="0" w:color="auto"/>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c>
          <w:tcPr>
            <w:tcW w:w="2510" w:type="dxa"/>
            <w:tcBorders>
              <w:top w:val="single" w:sz="4" w:space="0" w:color="auto"/>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r w:rsidRPr="00101E01">
              <w:rPr>
                <w:rFonts w:ascii="Times New Roman" w:hAnsi="Times New Roman" w:cs="Times New Roman"/>
                <w:bCs/>
                <w:sz w:val="23"/>
                <w:szCs w:val="23"/>
              </w:rPr>
              <w:t>центр</w:t>
            </w:r>
          </w:p>
        </w:tc>
      </w:tr>
      <w:tr w:rsidR="00101E01" w:rsidRPr="00101E01" w:rsidTr="00CC28FA">
        <w:trPr>
          <w:cantSplit/>
          <w:trHeight w:val="312"/>
        </w:trPr>
        <w:tc>
          <w:tcPr>
            <w:tcW w:w="4457" w:type="dxa"/>
            <w:tcBorders>
              <w:left w:val="single" w:sz="4" w:space="0" w:color="auto"/>
              <w:right w:val="single" w:sz="4" w:space="0" w:color="auto"/>
            </w:tcBorders>
          </w:tcPr>
          <w:p w:rsidR="00101E01" w:rsidRPr="00101E01" w:rsidRDefault="00101E01" w:rsidP="00CC28FA">
            <w:pPr>
              <w:spacing w:line="240" w:lineRule="auto"/>
              <w:rPr>
                <w:rFonts w:ascii="Times New Roman" w:hAnsi="Times New Roman" w:cs="Times New Roman"/>
                <w:bCs/>
                <w:sz w:val="23"/>
                <w:szCs w:val="23"/>
              </w:rPr>
            </w:pPr>
          </w:p>
        </w:tc>
        <w:tc>
          <w:tcPr>
            <w:tcW w:w="2268"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c>
          <w:tcPr>
            <w:tcW w:w="2510"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r>
      <w:tr w:rsidR="00101E01" w:rsidRPr="00101E01" w:rsidTr="00CC28FA">
        <w:trPr>
          <w:cantSplit/>
          <w:trHeight w:val="312"/>
        </w:trPr>
        <w:tc>
          <w:tcPr>
            <w:tcW w:w="4457" w:type="dxa"/>
            <w:tcBorders>
              <w:left w:val="single" w:sz="4" w:space="0" w:color="auto"/>
              <w:right w:val="single" w:sz="4" w:space="0" w:color="auto"/>
            </w:tcBorders>
          </w:tcPr>
          <w:p w:rsidR="00101E01" w:rsidRPr="00101E01" w:rsidRDefault="00101E01" w:rsidP="00CC28FA">
            <w:pPr>
              <w:spacing w:line="240" w:lineRule="auto"/>
              <w:rPr>
                <w:rFonts w:ascii="Times New Roman" w:hAnsi="Times New Roman" w:cs="Times New Roman"/>
                <w:bCs/>
                <w:sz w:val="23"/>
                <w:szCs w:val="23"/>
              </w:rPr>
            </w:pPr>
          </w:p>
        </w:tc>
        <w:tc>
          <w:tcPr>
            <w:tcW w:w="2268"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c>
          <w:tcPr>
            <w:tcW w:w="2510"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r>
      <w:tr w:rsidR="00101E01" w:rsidRPr="00101E01" w:rsidTr="00CC28FA">
        <w:trPr>
          <w:cantSplit/>
          <w:trHeight w:val="312"/>
        </w:trPr>
        <w:tc>
          <w:tcPr>
            <w:tcW w:w="4457" w:type="dxa"/>
            <w:tcBorders>
              <w:left w:val="single" w:sz="4" w:space="0" w:color="auto"/>
              <w:right w:val="single" w:sz="4" w:space="0" w:color="auto"/>
            </w:tcBorders>
          </w:tcPr>
          <w:p w:rsidR="00101E01" w:rsidRPr="00101E01" w:rsidRDefault="00101E01" w:rsidP="00CC28FA">
            <w:pPr>
              <w:spacing w:line="240" w:lineRule="auto"/>
              <w:rPr>
                <w:rFonts w:ascii="Times New Roman" w:hAnsi="Times New Roman" w:cs="Times New Roman"/>
                <w:bCs/>
                <w:sz w:val="23"/>
                <w:szCs w:val="23"/>
              </w:rPr>
            </w:pPr>
          </w:p>
        </w:tc>
        <w:tc>
          <w:tcPr>
            <w:tcW w:w="2268"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c>
          <w:tcPr>
            <w:tcW w:w="2510"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r>
      <w:tr w:rsidR="00101E01" w:rsidRPr="00101E01" w:rsidTr="00CC28FA">
        <w:trPr>
          <w:cantSplit/>
          <w:trHeight w:val="312"/>
        </w:trPr>
        <w:tc>
          <w:tcPr>
            <w:tcW w:w="4457" w:type="dxa"/>
            <w:tcBorders>
              <w:left w:val="single" w:sz="4" w:space="0" w:color="auto"/>
              <w:right w:val="single" w:sz="4" w:space="0" w:color="auto"/>
            </w:tcBorders>
          </w:tcPr>
          <w:p w:rsidR="00101E01" w:rsidRPr="00101E01" w:rsidRDefault="00101E01" w:rsidP="00CC28FA">
            <w:pPr>
              <w:spacing w:line="240" w:lineRule="auto"/>
              <w:rPr>
                <w:rFonts w:ascii="Times New Roman" w:hAnsi="Times New Roman" w:cs="Times New Roman"/>
                <w:bCs/>
                <w:sz w:val="23"/>
                <w:szCs w:val="23"/>
              </w:rPr>
            </w:pPr>
          </w:p>
        </w:tc>
        <w:tc>
          <w:tcPr>
            <w:tcW w:w="2268"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c>
          <w:tcPr>
            <w:tcW w:w="2510"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r>
      <w:tr w:rsidR="00101E01" w:rsidRPr="00101E01" w:rsidTr="00CC28FA">
        <w:trPr>
          <w:cantSplit/>
          <w:trHeight w:val="312"/>
        </w:trPr>
        <w:tc>
          <w:tcPr>
            <w:tcW w:w="4457" w:type="dxa"/>
            <w:tcBorders>
              <w:left w:val="single" w:sz="4" w:space="0" w:color="auto"/>
              <w:right w:val="single" w:sz="4" w:space="0" w:color="auto"/>
            </w:tcBorders>
          </w:tcPr>
          <w:p w:rsidR="00101E01" w:rsidRPr="00101E01" w:rsidRDefault="00101E01" w:rsidP="00CC28FA">
            <w:pPr>
              <w:spacing w:line="240" w:lineRule="auto"/>
              <w:rPr>
                <w:rFonts w:ascii="Times New Roman" w:hAnsi="Times New Roman" w:cs="Times New Roman"/>
                <w:bCs/>
                <w:sz w:val="23"/>
                <w:szCs w:val="23"/>
              </w:rPr>
            </w:pPr>
          </w:p>
        </w:tc>
        <w:tc>
          <w:tcPr>
            <w:tcW w:w="2268"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c>
          <w:tcPr>
            <w:tcW w:w="2510"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r>
      <w:tr w:rsidR="00101E01" w:rsidRPr="00101E01" w:rsidTr="00CC28FA">
        <w:trPr>
          <w:cantSplit/>
          <w:trHeight w:val="312"/>
        </w:trPr>
        <w:tc>
          <w:tcPr>
            <w:tcW w:w="4457" w:type="dxa"/>
            <w:tcBorders>
              <w:left w:val="single" w:sz="4" w:space="0" w:color="auto"/>
              <w:right w:val="single" w:sz="4" w:space="0" w:color="auto"/>
            </w:tcBorders>
          </w:tcPr>
          <w:p w:rsidR="00101E01" w:rsidRPr="00101E01" w:rsidRDefault="00101E01" w:rsidP="00CC28FA">
            <w:pPr>
              <w:spacing w:line="240" w:lineRule="auto"/>
              <w:rPr>
                <w:rFonts w:ascii="Times New Roman" w:hAnsi="Times New Roman" w:cs="Times New Roman"/>
                <w:bCs/>
                <w:sz w:val="23"/>
                <w:szCs w:val="23"/>
              </w:rPr>
            </w:pPr>
          </w:p>
        </w:tc>
        <w:tc>
          <w:tcPr>
            <w:tcW w:w="2268"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c>
          <w:tcPr>
            <w:tcW w:w="2510"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r>
      <w:tr w:rsidR="00101E01" w:rsidRPr="00101E01" w:rsidTr="00CC28FA">
        <w:trPr>
          <w:cantSplit/>
          <w:trHeight w:val="312"/>
        </w:trPr>
        <w:tc>
          <w:tcPr>
            <w:tcW w:w="4457" w:type="dxa"/>
            <w:tcBorders>
              <w:left w:val="single" w:sz="4" w:space="0" w:color="auto"/>
              <w:right w:val="single" w:sz="4" w:space="0" w:color="auto"/>
            </w:tcBorders>
          </w:tcPr>
          <w:p w:rsidR="00101E01" w:rsidRPr="00101E01" w:rsidRDefault="00101E01" w:rsidP="00CC28FA">
            <w:pPr>
              <w:spacing w:line="240" w:lineRule="auto"/>
              <w:rPr>
                <w:rFonts w:ascii="Times New Roman" w:hAnsi="Times New Roman" w:cs="Times New Roman"/>
                <w:bCs/>
                <w:sz w:val="23"/>
                <w:szCs w:val="23"/>
              </w:rPr>
            </w:pPr>
          </w:p>
        </w:tc>
        <w:tc>
          <w:tcPr>
            <w:tcW w:w="2268"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c>
          <w:tcPr>
            <w:tcW w:w="2510"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r>
      <w:tr w:rsidR="00101E01" w:rsidRPr="00101E01" w:rsidTr="00CC28FA">
        <w:trPr>
          <w:cantSplit/>
          <w:trHeight w:val="312"/>
        </w:trPr>
        <w:tc>
          <w:tcPr>
            <w:tcW w:w="4457" w:type="dxa"/>
            <w:tcBorders>
              <w:left w:val="single" w:sz="4" w:space="0" w:color="auto"/>
              <w:right w:val="single" w:sz="4" w:space="0" w:color="auto"/>
            </w:tcBorders>
          </w:tcPr>
          <w:p w:rsidR="00101E01" w:rsidRPr="00101E01" w:rsidRDefault="00101E01" w:rsidP="00CC28FA">
            <w:pPr>
              <w:spacing w:line="240" w:lineRule="auto"/>
              <w:rPr>
                <w:rFonts w:ascii="Times New Roman" w:hAnsi="Times New Roman" w:cs="Times New Roman"/>
                <w:bCs/>
                <w:sz w:val="23"/>
                <w:szCs w:val="23"/>
              </w:rPr>
            </w:pPr>
          </w:p>
        </w:tc>
        <w:tc>
          <w:tcPr>
            <w:tcW w:w="2268"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c>
          <w:tcPr>
            <w:tcW w:w="2510"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r>
      <w:tr w:rsidR="00101E01" w:rsidRPr="00101E01" w:rsidTr="00CC28FA">
        <w:trPr>
          <w:cantSplit/>
          <w:trHeight w:val="312"/>
        </w:trPr>
        <w:tc>
          <w:tcPr>
            <w:tcW w:w="4457" w:type="dxa"/>
            <w:tcBorders>
              <w:left w:val="single" w:sz="4" w:space="0" w:color="auto"/>
              <w:right w:val="single" w:sz="4" w:space="0" w:color="auto"/>
            </w:tcBorders>
          </w:tcPr>
          <w:p w:rsidR="00101E01" w:rsidRPr="00101E01" w:rsidRDefault="00101E01" w:rsidP="00CC28FA">
            <w:pPr>
              <w:spacing w:line="240" w:lineRule="auto"/>
              <w:rPr>
                <w:rFonts w:ascii="Times New Roman" w:hAnsi="Times New Roman" w:cs="Times New Roman"/>
                <w:bCs/>
                <w:sz w:val="23"/>
                <w:szCs w:val="23"/>
              </w:rPr>
            </w:pPr>
          </w:p>
        </w:tc>
        <w:tc>
          <w:tcPr>
            <w:tcW w:w="2268"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c>
          <w:tcPr>
            <w:tcW w:w="2510"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r>
      <w:tr w:rsidR="00101E01" w:rsidRPr="00101E01" w:rsidTr="00CC28FA">
        <w:trPr>
          <w:cantSplit/>
          <w:trHeight w:val="312"/>
        </w:trPr>
        <w:tc>
          <w:tcPr>
            <w:tcW w:w="4457" w:type="dxa"/>
            <w:tcBorders>
              <w:left w:val="single" w:sz="4" w:space="0" w:color="auto"/>
              <w:right w:val="single" w:sz="4" w:space="0" w:color="auto"/>
            </w:tcBorders>
          </w:tcPr>
          <w:p w:rsidR="00101E01" w:rsidRPr="00101E01" w:rsidRDefault="00101E01" w:rsidP="00CC28FA">
            <w:pPr>
              <w:spacing w:line="240" w:lineRule="auto"/>
              <w:rPr>
                <w:rFonts w:ascii="Times New Roman" w:hAnsi="Times New Roman" w:cs="Times New Roman"/>
                <w:bCs/>
                <w:sz w:val="23"/>
                <w:szCs w:val="23"/>
              </w:rPr>
            </w:pPr>
          </w:p>
        </w:tc>
        <w:tc>
          <w:tcPr>
            <w:tcW w:w="2268"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c>
          <w:tcPr>
            <w:tcW w:w="2510"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r>
      <w:tr w:rsidR="00101E01" w:rsidRPr="00101E01" w:rsidTr="00CC28FA">
        <w:trPr>
          <w:cantSplit/>
          <w:trHeight w:val="312"/>
        </w:trPr>
        <w:tc>
          <w:tcPr>
            <w:tcW w:w="4457" w:type="dxa"/>
            <w:tcBorders>
              <w:left w:val="single" w:sz="4" w:space="0" w:color="auto"/>
              <w:right w:val="single" w:sz="4" w:space="0" w:color="auto"/>
            </w:tcBorders>
          </w:tcPr>
          <w:p w:rsidR="00101E01" w:rsidRPr="00101E01" w:rsidRDefault="00101E01" w:rsidP="00CC28FA">
            <w:pPr>
              <w:spacing w:line="240" w:lineRule="auto"/>
              <w:rPr>
                <w:rFonts w:ascii="Times New Roman" w:hAnsi="Times New Roman" w:cs="Times New Roman"/>
                <w:bCs/>
                <w:sz w:val="23"/>
                <w:szCs w:val="23"/>
              </w:rPr>
            </w:pPr>
          </w:p>
        </w:tc>
        <w:tc>
          <w:tcPr>
            <w:tcW w:w="2268"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c>
          <w:tcPr>
            <w:tcW w:w="2510"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r>
      <w:tr w:rsidR="00101E01" w:rsidRPr="00101E01" w:rsidTr="00CC28FA">
        <w:trPr>
          <w:cantSplit/>
          <w:trHeight w:val="312"/>
        </w:trPr>
        <w:tc>
          <w:tcPr>
            <w:tcW w:w="4457" w:type="dxa"/>
            <w:tcBorders>
              <w:left w:val="single" w:sz="4" w:space="0" w:color="auto"/>
              <w:right w:val="single" w:sz="4" w:space="0" w:color="auto"/>
            </w:tcBorders>
          </w:tcPr>
          <w:p w:rsidR="00101E01" w:rsidRPr="00101E01" w:rsidRDefault="00101E01" w:rsidP="00CC28FA">
            <w:pPr>
              <w:spacing w:line="240" w:lineRule="auto"/>
              <w:rPr>
                <w:rFonts w:ascii="Times New Roman" w:hAnsi="Times New Roman" w:cs="Times New Roman"/>
                <w:bCs/>
                <w:sz w:val="23"/>
                <w:szCs w:val="23"/>
              </w:rPr>
            </w:pPr>
          </w:p>
        </w:tc>
        <w:tc>
          <w:tcPr>
            <w:tcW w:w="2268"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c>
          <w:tcPr>
            <w:tcW w:w="2510"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r>
      <w:tr w:rsidR="00101E01" w:rsidRPr="00101E01" w:rsidTr="00CC28FA">
        <w:trPr>
          <w:cantSplit/>
          <w:trHeight w:val="312"/>
        </w:trPr>
        <w:tc>
          <w:tcPr>
            <w:tcW w:w="4457" w:type="dxa"/>
            <w:tcBorders>
              <w:left w:val="single" w:sz="4" w:space="0" w:color="auto"/>
              <w:right w:val="single" w:sz="4" w:space="0" w:color="auto"/>
            </w:tcBorders>
          </w:tcPr>
          <w:p w:rsidR="00101E01" w:rsidRPr="00101E01" w:rsidRDefault="00101E01" w:rsidP="00CC28FA">
            <w:pPr>
              <w:spacing w:line="240" w:lineRule="auto"/>
              <w:rPr>
                <w:rFonts w:ascii="Times New Roman" w:hAnsi="Times New Roman" w:cs="Times New Roman"/>
                <w:bCs/>
                <w:sz w:val="23"/>
                <w:szCs w:val="23"/>
              </w:rPr>
            </w:pPr>
          </w:p>
        </w:tc>
        <w:tc>
          <w:tcPr>
            <w:tcW w:w="2268"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c>
          <w:tcPr>
            <w:tcW w:w="2510"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r>
      <w:tr w:rsidR="00101E01" w:rsidRPr="00101E01" w:rsidTr="00CC28FA">
        <w:trPr>
          <w:cantSplit/>
          <w:trHeight w:val="312"/>
        </w:trPr>
        <w:tc>
          <w:tcPr>
            <w:tcW w:w="4457" w:type="dxa"/>
            <w:tcBorders>
              <w:left w:val="single" w:sz="4" w:space="0" w:color="auto"/>
              <w:right w:val="single" w:sz="4" w:space="0" w:color="auto"/>
            </w:tcBorders>
          </w:tcPr>
          <w:p w:rsidR="00101E01" w:rsidRPr="00101E01" w:rsidRDefault="00101E01" w:rsidP="00CC28FA">
            <w:pPr>
              <w:spacing w:line="240" w:lineRule="auto"/>
              <w:rPr>
                <w:rFonts w:ascii="Times New Roman" w:hAnsi="Times New Roman" w:cs="Times New Roman"/>
                <w:bCs/>
                <w:sz w:val="23"/>
                <w:szCs w:val="23"/>
              </w:rPr>
            </w:pPr>
          </w:p>
        </w:tc>
        <w:tc>
          <w:tcPr>
            <w:tcW w:w="2268"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c>
          <w:tcPr>
            <w:tcW w:w="2510"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r>
      <w:tr w:rsidR="00101E01" w:rsidRPr="00101E01" w:rsidTr="00CC28FA">
        <w:trPr>
          <w:cantSplit/>
          <w:trHeight w:val="312"/>
        </w:trPr>
        <w:tc>
          <w:tcPr>
            <w:tcW w:w="4457" w:type="dxa"/>
            <w:tcBorders>
              <w:left w:val="single" w:sz="4" w:space="0" w:color="auto"/>
              <w:right w:val="single" w:sz="4" w:space="0" w:color="auto"/>
            </w:tcBorders>
          </w:tcPr>
          <w:p w:rsidR="00101E01" w:rsidRPr="00101E01" w:rsidRDefault="00101E01" w:rsidP="00CC28FA">
            <w:pPr>
              <w:spacing w:line="240" w:lineRule="auto"/>
              <w:rPr>
                <w:rFonts w:ascii="Times New Roman" w:hAnsi="Times New Roman" w:cs="Times New Roman"/>
                <w:bCs/>
                <w:sz w:val="23"/>
                <w:szCs w:val="23"/>
              </w:rPr>
            </w:pPr>
          </w:p>
        </w:tc>
        <w:tc>
          <w:tcPr>
            <w:tcW w:w="2268"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c>
          <w:tcPr>
            <w:tcW w:w="2510"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r>
      <w:tr w:rsidR="00101E01" w:rsidRPr="00101E01" w:rsidTr="00CC28FA">
        <w:trPr>
          <w:cantSplit/>
          <w:trHeight w:val="312"/>
        </w:trPr>
        <w:tc>
          <w:tcPr>
            <w:tcW w:w="4457" w:type="dxa"/>
            <w:tcBorders>
              <w:left w:val="single" w:sz="4" w:space="0" w:color="auto"/>
              <w:right w:val="single" w:sz="4" w:space="0" w:color="auto"/>
            </w:tcBorders>
          </w:tcPr>
          <w:p w:rsidR="00101E01" w:rsidRPr="00101E01" w:rsidRDefault="00101E01" w:rsidP="00CC28FA">
            <w:pPr>
              <w:spacing w:line="240" w:lineRule="auto"/>
              <w:rPr>
                <w:rFonts w:ascii="Times New Roman" w:hAnsi="Times New Roman" w:cs="Times New Roman"/>
                <w:bCs/>
                <w:sz w:val="23"/>
                <w:szCs w:val="23"/>
              </w:rPr>
            </w:pPr>
          </w:p>
        </w:tc>
        <w:tc>
          <w:tcPr>
            <w:tcW w:w="2268"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c>
          <w:tcPr>
            <w:tcW w:w="2510"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r>
      <w:tr w:rsidR="00101E01" w:rsidRPr="00101E01" w:rsidTr="00CC28FA">
        <w:trPr>
          <w:cantSplit/>
          <w:trHeight w:val="312"/>
        </w:trPr>
        <w:tc>
          <w:tcPr>
            <w:tcW w:w="4457" w:type="dxa"/>
            <w:tcBorders>
              <w:left w:val="single" w:sz="4" w:space="0" w:color="auto"/>
              <w:right w:val="single" w:sz="4" w:space="0" w:color="auto"/>
            </w:tcBorders>
          </w:tcPr>
          <w:p w:rsidR="00101E01" w:rsidRPr="00101E01" w:rsidRDefault="00101E01" w:rsidP="00CC28FA">
            <w:pPr>
              <w:spacing w:line="240" w:lineRule="auto"/>
              <w:rPr>
                <w:rFonts w:ascii="Times New Roman" w:hAnsi="Times New Roman" w:cs="Times New Roman"/>
                <w:bCs/>
                <w:sz w:val="23"/>
                <w:szCs w:val="23"/>
              </w:rPr>
            </w:pPr>
          </w:p>
        </w:tc>
        <w:tc>
          <w:tcPr>
            <w:tcW w:w="2268"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c>
          <w:tcPr>
            <w:tcW w:w="2510"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r>
      <w:tr w:rsidR="00101E01" w:rsidRPr="00101E01" w:rsidTr="00CC28FA">
        <w:trPr>
          <w:cantSplit/>
          <w:trHeight w:val="312"/>
        </w:trPr>
        <w:tc>
          <w:tcPr>
            <w:tcW w:w="4457" w:type="dxa"/>
            <w:tcBorders>
              <w:left w:val="single" w:sz="4" w:space="0" w:color="auto"/>
              <w:right w:val="single" w:sz="4" w:space="0" w:color="auto"/>
            </w:tcBorders>
          </w:tcPr>
          <w:p w:rsidR="00101E01" w:rsidRPr="00101E01" w:rsidRDefault="00101E01" w:rsidP="00CC28FA">
            <w:pPr>
              <w:spacing w:line="240" w:lineRule="auto"/>
              <w:rPr>
                <w:rFonts w:ascii="Times New Roman" w:hAnsi="Times New Roman" w:cs="Times New Roman"/>
                <w:bCs/>
                <w:sz w:val="23"/>
                <w:szCs w:val="23"/>
              </w:rPr>
            </w:pPr>
          </w:p>
        </w:tc>
        <w:tc>
          <w:tcPr>
            <w:tcW w:w="2268"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c>
          <w:tcPr>
            <w:tcW w:w="2510"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r>
      <w:tr w:rsidR="00101E01" w:rsidRPr="00101E01" w:rsidTr="00CC28FA">
        <w:trPr>
          <w:cantSplit/>
          <w:trHeight w:val="312"/>
        </w:trPr>
        <w:tc>
          <w:tcPr>
            <w:tcW w:w="4457" w:type="dxa"/>
            <w:tcBorders>
              <w:left w:val="single" w:sz="4" w:space="0" w:color="auto"/>
              <w:right w:val="single" w:sz="4" w:space="0" w:color="auto"/>
            </w:tcBorders>
          </w:tcPr>
          <w:p w:rsidR="00101E01" w:rsidRPr="00101E01" w:rsidRDefault="00101E01" w:rsidP="00CC28FA">
            <w:pPr>
              <w:spacing w:line="240" w:lineRule="auto"/>
              <w:rPr>
                <w:rFonts w:ascii="Times New Roman" w:hAnsi="Times New Roman" w:cs="Times New Roman"/>
                <w:bCs/>
                <w:sz w:val="23"/>
                <w:szCs w:val="23"/>
              </w:rPr>
            </w:pPr>
          </w:p>
        </w:tc>
        <w:tc>
          <w:tcPr>
            <w:tcW w:w="2268"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c>
          <w:tcPr>
            <w:tcW w:w="2510"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r>
      <w:tr w:rsidR="00101E01" w:rsidRPr="00101E01" w:rsidTr="00CC28FA">
        <w:trPr>
          <w:cantSplit/>
          <w:trHeight w:val="312"/>
        </w:trPr>
        <w:tc>
          <w:tcPr>
            <w:tcW w:w="4457" w:type="dxa"/>
            <w:tcBorders>
              <w:left w:val="single" w:sz="4" w:space="0" w:color="auto"/>
              <w:right w:val="single" w:sz="4" w:space="0" w:color="auto"/>
            </w:tcBorders>
          </w:tcPr>
          <w:p w:rsidR="00101E01" w:rsidRPr="00101E01" w:rsidRDefault="00101E01" w:rsidP="00CC28FA">
            <w:pPr>
              <w:spacing w:line="240" w:lineRule="auto"/>
              <w:rPr>
                <w:rFonts w:ascii="Times New Roman" w:hAnsi="Times New Roman" w:cs="Times New Roman"/>
                <w:bCs/>
                <w:sz w:val="23"/>
                <w:szCs w:val="23"/>
              </w:rPr>
            </w:pPr>
          </w:p>
        </w:tc>
        <w:tc>
          <w:tcPr>
            <w:tcW w:w="2268"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c>
          <w:tcPr>
            <w:tcW w:w="2510"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r>
      <w:tr w:rsidR="00101E01" w:rsidRPr="00101E01" w:rsidTr="00CC28FA">
        <w:trPr>
          <w:cantSplit/>
          <w:trHeight w:val="312"/>
        </w:trPr>
        <w:tc>
          <w:tcPr>
            <w:tcW w:w="4457" w:type="dxa"/>
            <w:tcBorders>
              <w:left w:val="single" w:sz="4" w:space="0" w:color="auto"/>
              <w:right w:val="single" w:sz="4" w:space="0" w:color="auto"/>
            </w:tcBorders>
          </w:tcPr>
          <w:p w:rsidR="00101E01" w:rsidRPr="00101E01" w:rsidRDefault="00101E01" w:rsidP="00CC28FA">
            <w:pPr>
              <w:spacing w:line="240" w:lineRule="auto"/>
              <w:rPr>
                <w:rFonts w:ascii="Times New Roman" w:hAnsi="Times New Roman" w:cs="Times New Roman"/>
                <w:bCs/>
                <w:sz w:val="23"/>
                <w:szCs w:val="23"/>
              </w:rPr>
            </w:pPr>
          </w:p>
        </w:tc>
        <w:tc>
          <w:tcPr>
            <w:tcW w:w="2268"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c>
          <w:tcPr>
            <w:tcW w:w="2510"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r>
      <w:tr w:rsidR="00101E01" w:rsidRPr="00101E01" w:rsidTr="00CC28FA">
        <w:trPr>
          <w:cantSplit/>
          <w:trHeight w:val="312"/>
        </w:trPr>
        <w:tc>
          <w:tcPr>
            <w:tcW w:w="4457" w:type="dxa"/>
            <w:tcBorders>
              <w:left w:val="single" w:sz="4" w:space="0" w:color="auto"/>
              <w:right w:val="single" w:sz="4" w:space="0" w:color="auto"/>
            </w:tcBorders>
          </w:tcPr>
          <w:p w:rsidR="00101E01" w:rsidRPr="00101E01" w:rsidRDefault="00101E01" w:rsidP="00CC28FA">
            <w:pPr>
              <w:spacing w:line="240" w:lineRule="auto"/>
              <w:rPr>
                <w:rFonts w:ascii="Times New Roman" w:hAnsi="Times New Roman" w:cs="Times New Roman"/>
                <w:bCs/>
                <w:sz w:val="23"/>
                <w:szCs w:val="23"/>
              </w:rPr>
            </w:pPr>
          </w:p>
        </w:tc>
        <w:tc>
          <w:tcPr>
            <w:tcW w:w="2268"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c>
          <w:tcPr>
            <w:tcW w:w="2510"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r>
      <w:tr w:rsidR="00101E01" w:rsidRPr="00101E01" w:rsidTr="00CC28FA">
        <w:trPr>
          <w:cantSplit/>
          <w:trHeight w:val="312"/>
        </w:trPr>
        <w:tc>
          <w:tcPr>
            <w:tcW w:w="4457" w:type="dxa"/>
            <w:tcBorders>
              <w:left w:val="single" w:sz="4" w:space="0" w:color="auto"/>
              <w:right w:val="single" w:sz="4" w:space="0" w:color="auto"/>
            </w:tcBorders>
          </w:tcPr>
          <w:p w:rsidR="00101E01" w:rsidRPr="00101E01" w:rsidRDefault="00101E01" w:rsidP="00CC28FA">
            <w:pPr>
              <w:spacing w:line="240" w:lineRule="auto"/>
              <w:rPr>
                <w:rFonts w:ascii="Times New Roman" w:hAnsi="Times New Roman" w:cs="Times New Roman"/>
                <w:bCs/>
                <w:sz w:val="23"/>
                <w:szCs w:val="23"/>
              </w:rPr>
            </w:pPr>
          </w:p>
        </w:tc>
        <w:tc>
          <w:tcPr>
            <w:tcW w:w="2268"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c>
          <w:tcPr>
            <w:tcW w:w="2510" w:type="dxa"/>
            <w:tcBorders>
              <w:left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r>
      <w:tr w:rsidR="00101E01" w:rsidRPr="00101E01" w:rsidTr="002516E6">
        <w:trPr>
          <w:cantSplit/>
          <w:trHeight w:val="87"/>
        </w:trPr>
        <w:tc>
          <w:tcPr>
            <w:tcW w:w="4457" w:type="dxa"/>
            <w:tcBorders>
              <w:left w:val="single" w:sz="4" w:space="0" w:color="auto"/>
              <w:bottom w:val="single" w:sz="4" w:space="0" w:color="auto"/>
              <w:right w:val="single" w:sz="4" w:space="0" w:color="auto"/>
            </w:tcBorders>
          </w:tcPr>
          <w:p w:rsidR="00101E01" w:rsidRPr="00101E01" w:rsidRDefault="00101E01" w:rsidP="00CC28FA">
            <w:pPr>
              <w:spacing w:line="240" w:lineRule="auto"/>
              <w:rPr>
                <w:rFonts w:ascii="Times New Roman" w:hAnsi="Times New Roman" w:cs="Times New Roman"/>
                <w:bCs/>
                <w:sz w:val="23"/>
                <w:szCs w:val="23"/>
              </w:rPr>
            </w:pPr>
          </w:p>
        </w:tc>
        <w:tc>
          <w:tcPr>
            <w:tcW w:w="2268" w:type="dxa"/>
            <w:tcBorders>
              <w:left w:val="single" w:sz="4" w:space="0" w:color="auto"/>
              <w:bottom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c>
          <w:tcPr>
            <w:tcW w:w="2510" w:type="dxa"/>
            <w:tcBorders>
              <w:left w:val="single" w:sz="4" w:space="0" w:color="auto"/>
              <w:bottom w:val="single" w:sz="4" w:space="0" w:color="auto"/>
              <w:right w:val="single" w:sz="4" w:space="0" w:color="auto"/>
            </w:tcBorders>
            <w:vAlign w:val="center"/>
          </w:tcPr>
          <w:p w:rsidR="00101E01" w:rsidRPr="00101E01" w:rsidRDefault="00101E01" w:rsidP="00CC28FA">
            <w:pPr>
              <w:spacing w:line="240" w:lineRule="auto"/>
              <w:jc w:val="center"/>
              <w:rPr>
                <w:rFonts w:ascii="Times New Roman" w:hAnsi="Times New Roman" w:cs="Times New Roman"/>
                <w:bCs/>
                <w:sz w:val="23"/>
                <w:szCs w:val="23"/>
              </w:rPr>
            </w:pPr>
          </w:p>
        </w:tc>
      </w:tr>
    </w:tbl>
    <w:p w:rsidR="00101E01" w:rsidRPr="00101E01" w:rsidRDefault="00101E01" w:rsidP="002516E6">
      <w:pPr>
        <w:spacing w:after="0" w:line="240" w:lineRule="auto"/>
        <w:jc w:val="right"/>
        <w:rPr>
          <w:rFonts w:ascii="Times New Roman" w:hAnsi="Times New Roman" w:cs="Times New Roman"/>
          <w:sz w:val="23"/>
          <w:szCs w:val="23"/>
        </w:rPr>
      </w:pPr>
    </w:p>
    <w:sectPr w:rsidR="00101E01" w:rsidRPr="00101E01" w:rsidSect="00CC0C61">
      <w:footerReference w:type="default" r:id="rId16"/>
      <w:pgSz w:w="11906" w:h="16838"/>
      <w:pgMar w:top="851" w:right="567" w:bottom="776"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80F" w:rsidRDefault="0013780F">
      <w:pPr>
        <w:spacing w:after="0" w:line="240" w:lineRule="auto"/>
      </w:pPr>
      <w:r>
        <w:separator/>
      </w:r>
    </w:p>
  </w:endnote>
  <w:endnote w:type="continuationSeparator" w:id="0">
    <w:p w:rsidR="0013780F" w:rsidRDefault="001378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Arial"/>
    <w:charset w:val="00"/>
    <w:family w:val="swiss"/>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9FD" w:rsidRDefault="007016DF">
    <w:pPr>
      <w:pStyle w:val="af8"/>
      <w:jc w:val="right"/>
    </w:pPr>
    <w:fldSimple w:instr=" PAGE   \* MERGEFORMAT ">
      <w:r w:rsidR="007718C4">
        <w:rPr>
          <w:noProof/>
        </w:rPr>
        <w:t>11</w:t>
      </w:r>
    </w:fldSimple>
  </w:p>
  <w:p w:rsidR="004519FD" w:rsidRDefault="004519FD">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80F" w:rsidRDefault="0013780F">
      <w:pPr>
        <w:spacing w:after="0" w:line="240" w:lineRule="auto"/>
      </w:pPr>
      <w:r>
        <w:separator/>
      </w:r>
    </w:p>
  </w:footnote>
  <w:footnote w:type="continuationSeparator" w:id="0">
    <w:p w:rsidR="0013780F" w:rsidRDefault="001378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Статья %1."/>
      <w:lvlJc w:val="left"/>
      <w:pPr>
        <w:tabs>
          <w:tab w:val="num" w:pos="1800"/>
        </w:tabs>
        <w:ind w:left="0" w:firstLine="0"/>
      </w:pPr>
    </w:lvl>
    <w:lvl w:ilvl="1">
      <w:start w:val="1"/>
      <w:numFmt w:val="decimalZero"/>
      <w:pStyle w:val="2"/>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
    <w:nsid w:val="00000002"/>
    <w:multiLevelType w:val="singleLevel"/>
    <w:tmpl w:val="00000002"/>
    <w:name w:val="WW8Num1"/>
    <w:lvl w:ilvl="0">
      <w:start w:val="1"/>
      <w:numFmt w:val="decimal"/>
      <w:pStyle w:val="50"/>
      <w:lvlText w:val="%1."/>
      <w:lvlJc w:val="left"/>
      <w:pPr>
        <w:tabs>
          <w:tab w:val="num" w:pos="1492"/>
        </w:tabs>
        <w:ind w:left="1492" w:hanging="360"/>
      </w:pPr>
    </w:lvl>
  </w:abstractNum>
  <w:abstractNum w:abstractNumId="2">
    <w:nsid w:val="00000003"/>
    <w:multiLevelType w:val="singleLevel"/>
    <w:tmpl w:val="00000003"/>
    <w:name w:val="WW8Num2"/>
    <w:lvl w:ilvl="0">
      <w:start w:val="1"/>
      <w:numFmt w:val="decimal"/>
      <w:pStyle w:val="40"/>
      <w:lvlText w:val="%1."/>
      <w:lvlJc w:val="left"/>
      <w:pPr>
        <w:tabs>
          <w:tab w:val="num" w:pos="1209"/>
        </w:tabs>
        <w:ind w:left="1209" w:hanging="360"/>
      </w:pPr>
    </w:lvl>
  </w:abstractNum>
  <w:abstractNum w:abstractNumId="3">
    <w:nsid w:val="00000004"/>
    <w:multiLevelType w:val="singleLevel"/>
    <w:tmpl w:val="00000004"/>
    <w:name w:val="WW8Num3"/>
    <w:lvl w:ilvl="0">
      <w:start w:val="1"/>
      <w:numFmt w:val="decimal"/>
      <w:pStyle w:val="30"/>
      <w:lvlText w:val="%1."/>
      <w:lvlJc w:val="left"/>
      <w:pPr>
        <w:tabs>
          <w:tab w:val="num" w:pos="926"/>
        </w:tabs>
        <w:ind w:left="926" w:hanging="360"/>
      </w:pPr>
    </w:lvl>
  </w:abstractNum>
  <w:abstractNum w:abstractNumId="4">
    <w:nsid w:val="00000005"/>
    <w:multiLevelType w:val="singleLevel"/>
    <w:tmpl w:val="00000005"/>
    <w:name w:val="WW8Num4"/>
    <w:lvl w:ilvl="0">
      <w:start w:val="1"/>
      <w:numFmt w:val="decimal"/>
      <w:pStyle w:val="20"/>
      <w:lvlText w:val="%1."/>
      <w:lvlJc w:val="left"/>
      <w:pPr>
        <w:tabs>
          <w:tab w:val="num" w:pos="643"/>
        </w:tabs>
        <w:ind w:left="643" w:hanging="360"/>
      </w:pPr>
    </w:lvl>
  </w:abstractNum>
  <w:abstractNum w:abstractNumId="5">
    <w:nsid w:val="00000006"/>
    <w:multiLevelType w:val="singleLevel"/>
    <w:tmpl w:val="00000006"/>
    <w:name w:val="WW8Num5"/>
    <w:lvl w:ilvl="0">
      <w:start w:val="1"/>
      <w:numFmt w:val="bullet"/>
      <w:pStyle w:val="51"/>
      <w:lvlText w:val=""/>
      <w:lvlJc w:val="left"/>
      <w:pPr>
        <w:tabs>
          <w:tab w:val="num" w:pos="1492"/>
        </w:tabs>
        <w:ind w:left="1492" w:hanging="360"/>
      </w:pPr>
      <w:rPr>
        <w:rFonts w:ascii="Symbol" w:hAnsi="Symbol" w:cs="Symbol" w:hint="default"/>
      </w:rPr>
    </w:lvl>
  </w:abstractNum>
  <w:abstractNum w:abstractNumId="6">
    <w:nsid w:val="00000007"/>
    <w:multiLevelType w:val="singleLevel"/>
    <w:tmpl w:val="00000007"/>
    <w:name w:val="WW8Num6"/>
    <w:lvl w:ilvl="0">
      <w:start w:val="1"/>
      <w:numFmt w:val="bullet"/>
      <w:pStyle w:val="41"/>
      <w:lvlText w:val=""/>
      <w:lvlJc w:val="left"/>
      <w:pPr>
        <w:tabs>
          <w:tab w:val="num" w:pos="1209"/>
        </w:tabs>
        <w:ind w:left="1209" w:hanging="360"/>
      </w:pPr>
      <w:rPr>
        <w:rFonts w:ascii="Symbol" w:hAnsi="Symbol" w:cs="Symbol" w:hint="default"/>
      </w:rPr>
    </w:lvl>
  </w:abstractNum>
  <w:abstractNum w:abstractNumId="7">
    <w:nsid w:val="00000008"/>
    <w:multiLevelType w:val="singleLevel"/>
    <w:tmpl w:val="00000008"/>
    <w:name w:val="WW8Num7"/>
    <w:lvl w:ilvl="0">
      <w:start w:val="1"/>
      <w:numFmt w:val="bullet"/>
      <w:pStyle w:val="31"/>
      <w:lvlText w:val=""/>
      <w:lvlJc w:val="left"/>
      <w:pPr>
        <w:tabs>
          <w:tab w:val="num" w:pos="926"/>
        </w:tabs>
        <w:ind w:left="926" w:hanging="360"/>
      </w:pPr>
      <w:rPr>
        <w:rFonts w:ascii="Symbol" w:hAnsi="Symbol" w:cs="Symbol" w:hint="default"/>
      </w:rPr>
    </w:lvl>
  </w:abstractNum>
  <w:abstractNum w:abstractNumId="8">
    <w:nsid w:val="00000009"/>
    <w:multiLevelType w:val="singleLevel"/>
    <w:tmpl w:val="00000009"/>
    <w:name w:val="WW8Num8"/>
    <w:lvl w:ilvl="0">
      <w:start w:val="1"/>
      <w:numFmt w:val="bullet"/>
      <w:pStyle w:val="21"/>
      <w:lvlText w:val=""/>
      <w:lvlJc w:val="left"/>
      <w:pPr>
        <w:tabs>
          <w:tab w:val="num" w:pos="643"/>
        </w:tabs>
        <w:ind w:left="643" w:hanging="360"/>
      </w:pPr>
      <w:rPr>
        <w:rFonts w:ascii="Symbol" w:hAnsi="Symbol" w:cs="Symbol" w:hint="default"/>
      </w:rPr>
    </w:lvl>
  </w:abstractNum>
  <w:abstractNum w:abstractNumId="9">
    <w:nsid w:val="0000000A"/>
    <w:multiLevelType w:val="singleLevel"/>
    <w:tmpl w:val="0000000A"/>
    <w:name w:val="WW8Num9"/>
    <w:lvl w:ilvl="0">
      <w:start w:val="1"/>
      <w:numFmt w:val="decimal"/>
      <w:pStyle w:val="1"/>
      <w:lvlText w:val="%1."/>
      <w:lvlJc w:val="left"/>
      <w:pPr>
        <w:tabs>
          <w:tab w:val="num" w:pos="360"/>
        </w:tabs>
        <w:ind w:left="360" w:hanging="360"/>
      </w:pPr>
    </w:lvl>
  </w:abstractNum>
  <w:abstractNum w:abstractNumId="10">
    <w:nsid w:val="0000000B"/>
    <w:multiLevelType w:val="singleLevel"/>
    <w:tmpl w:val="0000000B"/>
    <w:name w:val="WW8Num10"/>
    <w:lvl w:ilvl="0">
      <w:start w:val="1"/>
      <w:numFmt w:val="bullet"/>
      <w:pStyle w:val="10"/>
      <w:lvlText w:val=""/>
      <w:lvlJc w:val="left"/>
      <w:pPr>
        <w:tabs>
          <w:tab w:val="num" w:pos="360"/>
        </w:tabs>
        <w:ind w:left="360" w:hanging="360"/>
      </w:pPr>
      <w:rPr>
        <w:rFonts w:ascii="Symbol" w:hAnsi="Symbol" w:cs="Symbol" w:hint="default"/>
      </w:rPr>
    </w:lvl>
  </w:abstractNum>
  <w:abstractNum w:abstractNumId="11">
    <w:nsid w:val="0000000C"/>
    <w:multiLevelType w:val="singleLevel"/>
    <w:tmpl w:val="0000000C"/>
    <w:name w:val="WW8Num11"/>
    <w:lvl w:ilvl="0">
      <w:start w:val="1"/>
      <w:numFmt w:val="upperRoman"/>
      <w:pStyle w:val="a"/>
      <w:lvlText w:val="Раздел %1."/>
      <w:lvlJc w:val="left"/>
      <w:pPr>
        <w:tabs>
          <w:tab w:val="num" w:pos="709"/>
        </w:tabs>
        <w:ind w:left="0" w:firstLine="0"/>
      </w:pPr>
      <w:rPr>
        <w:rFonts w:ascii="Times New Roman" w:hAnsi="Times New Roman" w:cs="Times New Roman" w:hint="default"/>
        <w:b/>
        <w:i w:val="0"/>
        <w:caps w:val="0"/>
        <w:smallCaps w:val="0"/>
        <w:sz w:val="28"/>
        <w:szCs w:val="28"/>
      </w:rPr>
    </w:lvl>
  </w:abstractNum>
  <w:abstractNum w:abstractNumId="12">
    <w:nsid w:val="0000000D"/>
    <w:multiLevelType w:val="singleLevel"/>
    <w:tmpl w:val="0000000D"/>
    <w:name w:val="WW8Num12"/>
    <w:lvl w:ilvl="0">
      <w:start w:val="1"/>
      <w:numFmt w:val="upperRoman"/>
      <w:pStyle w:val="a0"/>
      <w:lvlText w:val="Подраздел %1."/>
      <w:lvlJc w:val="left"/>
      <w:pPr>
        <w:tabs>
          <w:tab w:val="num" w:pos="709"/>
        </w:tabs>
        <w:ind w:left="0" w:firstLine="0"/>
      </w:pPr>
      <w:rPr>
        <w:rFonts w:hint="default"/>
        <w:b/>
        <w:i w:val="0"/>
        <w:caps w:val="0"/>
        <w:smallCaps w:val="0"/>
        <w:sz w:val="28"/>
        <w:szCs w:val="28"/>
      </w:rPr>
    </w:lvl>
  </w:abstractNum>
  <w:abstractNum w:abstractNumId="13">
    <w:nsid w:val="0000000E"/>
    <w:multiLevelType w:val="multilevel"/>
    <w:tmpl w:val="0000000E"/>
    <w:name w:val="WW8Num13"/>
    <w:lvl w:ilvl="0">
      <w:start w:val="1"/>
      <w:numFmt w:val="upperRoman"/>
      <w:pStyle w:val="11"/>
      <w:lvlText w:val="Статья %1."/>
      <w:lvlJc w:val="left"/>
      <w:pPr>
        <w:tabs>
          <w:tab w:val="num" w:pos="1800"/>
        </w:tabs>
        <w:ind w:left="0" w:firstLine="0"/>
      </w:pPr>
    </w:lvl>
    <w:lvl w:ilvl="1">
      <w:start w:val="1"/>
      <w:numFmt w:val="decimalZero"/>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0000000F"/>
    <w:multiLevelType w:val="singleLevel"/>
    <w:tmpl w:val="0000000F"/>
    <w:name w:val="WW8Num16"/>
    <w:lvl w:ilvl="0">
      <w:start w:val="1"/>
      <w:numFmt w:val="upperRoman"/>
      <w:pStyle w:val="a1"/>
      <w:lvlText w:val="Глава %1."/>
      <w:lvlJc w:val="center"/>
      <w:pPr>
        <w:tabs>
          <w:tab w:val="num" w:pos="709"/>
        </w:tabs>
        <w:ind w:left="0" w:firstLine="0"/>
      </w:pPr>
      <w:rPr>
        <w:rFonts w:ascii="Times New Roman" w:hAnsi="Times New Roman" w:cs="Times New Roman" w:hint="default"/>
        <w:b/>
        <w:i w:val="0"/>
        <w:caps w:val="0"/>
        <w:smallCaps w:val="0"/>
        <w:sz w:val="28"/>
        <w:szCs w:val="28"/>
      </w:rPr>
    </w:lvl>
  </w:abstractNum>
  <w:abstractNum w:abstractNumId="15">
    <w:nsid w:val="00000010"/>
    <w:multiLevelType w:val="singleLevel"/>
    <w:tmpl w:val="00000010"/>
    <w:name w:val="WW8Num18"/>
    <w:lvl w:ilvl="0">
      <w:start w:val="1"/>
      <w:numFmt w:val="decimal"/>
      <w:pStyle w:val="a2"/>
      <w:lvlText w:val="Статья %1"/>
      <w:lvlJc w:val="left"/>
      <w:pPr>
        <w:tabs>
          <w:tab w:val="num" w:pos="1985"/>
        </w:tabs>
        <w:ind w:left="1985" w:hanging="1276"/>
      </w:pPr>
      <w:rPr>
        <w:b/>
        <w:bCs w:val="0"/>
        <w:i w:val="0"/>
        <w:iCs w:val="0"/>
        <w:caps w:val="0"/>
        <w:smallCaps w:val="0"/>
        <w:strike w:val="0"/>
        <w:dstrike w:val="0"/>
        <w:outline w:val="0"/>
        <w:shadow w:val="0"/>
        <w:vanish w:val="0"/>
        <w:spacing w:val="0"/>
        <w:kern w:val="0"/>
        <w:position w:val="0"/>
        <w:sz w:val="24"/>
        <w:u w:val="none"/>
        <w:vertAlign w:val="baseline"/>
        <w:em w:val="none"/>
      </w:rPr>
    </w:lvl>
  </w:abstractNum>
  <w:abstractNum w:abstractNumId="16">
    <w:nsid w:val="014E46DF"/>
    <w:multiLevelType w:val="hybridMultilevel"/>
    <w:tmpl w:val="C1381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47793A"/>
    <w:multiLevelType w:val="hybridMultilevel"/>
    <w:tmpl w:val="DD86EDCE"/>
    <w:lvl w:ilvl="0" w:tplc="F4B0B1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2A9540C4"/>
    <w:multiLevelType w:val="hybridMultilevel"/>
    <w:tmpl w:val="B1FE0268"/>
    <w:lvl w:ilvl="0" w:tplc="1D3C0A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14F4DB4"/>
    <w:multiLevelType w:val="hybridMultilevel"/>
    <w:tmpl w:val="EDE036C0"/>
    <w:lvl w:ilvl="0" w:tplc="C8982D1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62D622A"/>
    <w:multiLevelType w:val="multilevel"/>
    <w:tmpl w:val="FC8C2ED6"/>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163E70"/>
    <w:multiLevelType w:val="hybridMultilevel"/>
    <w:tmpl w:val="2124B788"/>
    <w:lvl w:ilvl="0" w:tplc="2722A3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D070CA6"/>
    <w:multiLevelType w:val="hybridMultilevel"/>
    <w:tmpl w:val="3B442214"/>
    <w:lvl w:ilvl="0" w:tplc="1CDEC5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748473F"/>
    <w:multiLevelType w:val="hybridMultilevel"/>
    <w:tmpl w:val="E9FAD14E"/>
    <w:lvl w:ilvl="0" w:tplc="232232D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F5078AE"/>
    <w:multiLevelType w:val="hybridMultilevel"/>
    <w:tmpl w:val="FE8867B6"/>
    <w:lvl w:ilvl="0" w:tplc="97B2F2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0"/>
  </w:num>
  <w:num w:numId="18">
    <w:abstractNumId w:val="1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7"/>
  </w:num>
  <w:num w:numId="22">
    <w:abstractNumId w:val="24"/>
  </w:num>
  <w:num w:numId="23">
    <w:abstractNumId w:val="21"/>
  </w:num>
  <w:num w:numId="24">
    <w:abstractNumId w:val="18"/>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efaultTabStop w:val="708"/>
  <w:defaultTableStyle w:val="a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4519FD"/>
    <w:rsid w:val="00067367"/>
    <w:rsid w:val="000A43AB"/>
    <w:rsid w:val="00101E01"/>
    <w:rsid w:val="0013780F"/>
    <w:rsid w:val="00152BC4"/>
    <w:rsid w:val="00204C77"/>
    <w:rsid w:val="002516E6"/>
    <w:rsid w:val="00254D56"/>
    <w:rsid w:val="00383570"/>
    <w:rsid w:val="003E66CD"/>
    <w:rsid w:val="004519FD"/>
    <w:rsid w:val="00495FD3"/>
    <w:rsid w:val="005601DE"/>
    <w:rsid w:val="005B0472"/>
    <w:rsid w:val="007016DF"/>
    <w:rsid w:val="007718C4"/>
    <w:rsid w:val="007952B3"/>
    <w:rsid w:val="007E59FF"/>
    <w:rsid w:val="00827D04"/>
    <w:rsid w:val="008763A3"/>
    <w:rsid w:val="00956180"/>
    <w:rsid w:val="00A45243"/>
    <w:rsid w:val="00B470F6"/>
    <w:rsid w:val="00B733EE"/>
    <w:rsid w:val="00CC0C61"/>
    <w:rsid w:val="00CD1E9A"/>
    <w:rsid w:val="00D368E2"/>
    <w:rsid w:val="00E31F06"/>
    <w:rsid w:val="00FE2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envelope address" w:uiPriority="0"/>
    <w:lsdException w:name="envelope return" w:uiPriority="0"/>
    <w:lsdException w:name="line number" w:uiPriority="0"/>
    <w:lsdException w:name="List"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519FD"/>
    <w:pPr>
      <w:suppressAutoHyphens/>
      <w:spacing w:after="200" w:line="276" w:lineRule="auto"/>
    </w:pPr>
    <w:rPr>
      <w:rFonts w:ascii="Calibri" w:hAnsi="Calibri" w:cs="Calibri"/>
      <w:sz w:val="22"/>
      <w:szCs w:val="22"/>
      <w:lang w:eastAsia="zh-CN"/>
    </w:rPr>
  </w:style>
  <w:style w:type="paragraph" w:styleId="11">
    <w:name w:val="heading 1"/>
    <w:basedOn w:val="a3"/>
    <w:next w:val="a3"/>
    <w:link w:val="12"/>
    <w:qFormat/>
    <w:rsid w:val="00101E01"/>
    <w:pPr>
      <w:keepNext/>
      <w:pageBreakBefore/>
      <w:numPr>
        <w:numId w:val="14"/>
      </w:numPr>
      <w:suppressAutoHyphens w:val="0"/>
      <w:autoSpaceDE w:val="0"/>
      <w:autoSpaceDN w:val="0"/>
      <w:adjustRightInd w:val="0"/>
      <w:spacing w:after="0" w:line="360" w:lineRule="auto"/>
      <w:jc w:val="both"/>
      <w:outlineLvl w:val="0"/>
    </w:pPr>
    <w:rPr>
      <w:rFonts w:ascii="Times New Roman" w:hAnsi="Times New Roman" w:cs="Times New Roman"/>
      <w:sz w:val="28"/>
      <w:szCs w:val="24"/>
    </w:rPr>
  </w:style>
  <w:style w:type="paragraph" w:styleId="2">
    <w:name w:val="heading 2"/>
    <w:basedOn w:val="a3"/>
    <w:next w:val="a3"/>
    <w:link w:val="22"/>
    <w:qFormat/>
    <w:rsid w:val="00101E01"/>
    <w:pPr>
      <w:keepNext/>
      <w:numPr>
        <w:ilvl w:val="1"/>
        <w:numId w:val="1"/>
      </w:numPr>
      <w:suppressAutoHyphens w:val="0"/>
      <w:autoSpaceDE w:val="0"/>
      <w:autoSpaceDN w:val="0"/>
      <w:adjustRightInd w:val="0"/>
      <w:spacing w:before="240" w:after="60" w:line="360" w:lineRule="auto"/>
      <w:ind w:left="1440"/>
      <w:jc w:val="both"/>
      <w:outlineLvl w:val="1"/>
    </w:pPr>
    <w:rPr>
      <w:rFonts w:ascii="Times New Roman" w:hAnsi="Times New Roman" w:cs="Times New Roman"/>
      <w:bCs/>
      <w:iCs/>
      <w:sz w:val="28"/>
      <w:szCs w:val="28"/>
    </w:rPr>
  </w:style>
  <w:style w:type="paragraph" w:styleId="3">
    <w:name w:val="heading 3"/>
    <w:basedOn w:val="a3"/>
    <w:next w:val="a3"/>
    <w:link w:val="32"/>
    <w:qFormat/>
    <w:rsid w:val="00101E01"/>
    <w:pPr>
      <w:keepNext/>
      <w:numPr>
        <w:ilvl w:val="2"/>
        <w:numId w:val="1"/>
      </w:numPr>
      <w:suppressAutoHyphens w:val="0"/>
      <w:autoSpaceDE w:val="0"/>
      <w:autoSpaceDN w:val="0"/>
      <w:adjustRightInd w:val="0"/>
      <w:spacing w:after="0" w:line="360" w:lineRule="auto"/>
      <w:ind w:left="2160" w:hanging="180"/>
      <w:jc w:val="both"/>
      <w:outlineLvl w:val="2"/>
    </w:pPr>
    <w:rPr>
      <w:rFonts w:ascii="Times New Roman" w:hAnsi="Times New Roman" w:cs="Times New Roman"/>
      <w:sz w:val="28"/>
      <w:szCs w:val="28"/>
    </w:rPr>
  </w:style>
  <w:style w:type="paragraph" w:styleId="4">
    <w:name w:val="heading 4"/>
    <w:basedOn w:val="a3"/>
    <w:next w:val="a3"/>
    <w:link w:val="42"/>
    <w:qFormat/>
    <w:rsid w:val="00101E01"/>
    <w:pPr>
      <w:keepNext/>
      <w:numPr>
        <w:ilvl w:val="3"/>
        <w:numId w:val="1"/>
      </w:numPr>
      <w:suppressAutoHyphens w:val="0"/>
      <w:autoSpaceDE w:val="0"/>
      <w:autoSpaceDN w:val="0"/>
      <w:adjustRightInd w:val="0"/>
      <w:spacing w:before="240" w:after="60" w:line="360" w:lineRule="auto"/>
      <w:ind w:left="2880" w:firstLine="0"/>
      <w:jc w:val="both"/>
      <w:outlineLvl w:val="3"/>
    </w:pPr>
    <w:rPr>
      <w:rFonts w:ascii="Times New Roman" w:hAnsi="Times New Roman" w:cs="Times New Roman"/>
      <w:bCs/>
      <w:sz w:val="28"/>
      <w:szCs w:val="28"/>
    </w:rPr>
  </w:style>
  <w:style w:type="paragraph" w:styleId="5">
    <w:name w:val="heading 5"/>
    <w:basedOn w:val="a3"/>
    <w:next w:val="a3"/>
    <w:link w:val="52"/>
    <w:qFormat/>
    <w:rsid w:val="00101E01"/>
    <w:pPr>
      <w:numPr>
        <w:ilvl w:val="4"/>
        <w:numId w:val="1"/>
      </w:numPr>
      <w:suppressAutoHyphens w:val="0"/>
      <w:autoSpaceDE w:val="0"/>
      <w:autoSpaceDN w:val="0"/>
      <w:adjustRightInd w:val="0"/>
      <w:spacing w:before="240" w:after="60" w:line="360" w:lineRule="auto"/>
      <w:ind w:left="3600" w:firstLine="0"/>
      <w:jc w:val="both"/>
      <w:outlineLvl w:val="4"/>
    </w:pPr>
    <w:rPr>
      <w:rFonts w:ascii="Times New Roman" w:hAnsi="Times New Roman" w:cs="Times New Roman"/>
      <w:bCs/>
      <w:iCs/>
      <w:sz w:val="28"/>
      <w:szCs w:val="26"/>
    </w:rPr>
  </w:style>
  <w:style w:type="paragraph" w:styleId="6">
    <w:name w:val="heading 6"/>
    <w:basedOn w:val="a3"/>
    <w:next w:val="a3"/>
    <w:link w:val="60"/>
    <w:qFormat/>
    <w:rsid w:val="00101E01"/>
    <w:pPr>
      <w:numPr>
        <w:ilvl w:val="5"/>
        <w:numId w:val="1"/>
      </w:numPr>
      <w:suppressAutoHyphens w:val="0"/>
      <w:autoSpaceDE w:val="0"/>
      <w:autoSpaceDN w:val="0"/>
      <w:adjustRightInd w:val="0"/>
      <w:spacing w:before="240" w:after="60" w:line="360" w:lineRule="auto"/>
      <w:ind w:left="4320" w:hanging="180"/>
      <w:jc w:val="both"/>
      <w:outlineLvl w:val="5"/>
    </w:pPr>
    <w:rPr>
      <w:rFonts w:ascii="Times New Roman" w:hAnsi="Times New Roman" w:cs="Times New Roman"/>
      <w:bCs/>
      <w:sz w:val="28"/>
      <w:szCs w:val="26"/>
    </w:rPr>
  </w:style>
  <w:style w:type="paragraph" w:styleId="7">
    <w:name w:val="heading 7"/>
    <w:basedOn w:val="a3"/>
    <w:next w:val="a3"/>
    <w:link w:val="70"/>
    <w:qFormat/>
    <w:rsid w:val="00101E01"/>
    <w:pPr>
      <w:numPr>
        <w:ilvl w:val="6"/>
        <w:numId w:val="1"/>
      </w:numPr>
      <w:suppressAutoHyphens w:val="0"/>
      <w:autoSpaceDE w:val="0"/>
      <w:autoSpaceDN w:val="0"/>
      <w:adjustRightInd w:val="0"/>
      <w:spacing w:before="240" w:after="60" w:line="360" w:lineRule="auto"/>
      <w:ind w:left="5040" w:firstLine="0"/>
      <w:outlineLvl w:val="6"/>
    </w:pPr>
    <w:rPr>
      <w:rFonts w:ascii="Times New Roman" w:hAnsi="Times New Roman" w:cs="Times New Roman"/>
      <w:sz w:val="24"/>
      <w:szCs w:val="24"/>
    </w:rPr>
  </w:style>
  <w:style w:type="paragraph" w:styleId="8">
    <w:name w:val="heading 8"/>
    <w:basedOn w:val="a3"/>
    <w:next w:val="a3"/>
    <w:link w:val="80"/>
    <w:qFormat/>
    <w:rsid w:val="00101E01"/>
    <w:pPr>
      <w:numPr>
        <w:ilvl w:val="7"/>
        <w:numId w:val="1"/>
      </w:numPr>
      <w:suppressAutoHyphens w:val="0"/>
      <w:autoSpaceDE w:val="0"/>
      <w:autoSpaceDN w:val="0"/>
      <w:adjustRightInd w:val="0"/>
      <w:spacing w:before="240" w:after="60" w:line="360" w:lineRule="auto"/>
      <w:ind w:left="5760" w:firstLine="0"/>
      <w:outlineLvl w:val="7"/>
    </w:pPr>
    <w:rPr>
      <w:rFonts w:ascii="Times New Roman" w:hAnsi="Times New Roman" w:cs="Times New Roman"/>
      <w:i/>
      <w:iCs/>
      <w:sz w:val="24"/>
      <w:szCs w:val="24"/>
    </w:rPr>
  </w:style>
  <w:style w:type="paragraph" w:styleId="9">
    <w:name w:val="heading 9"/>
    <w:basedOn w:val="a3"/>
    <w:next w:val="a3"/>
    <w:link w:val="90"/>
    <w:qFormat/>
    <w:rsid w:val="00101E01"/>
    <w:pPr>
      <w:numPr>
        <w:ilvl w:val="8"/>
        <w:numId w:val="1"/>
      </w:numPr>
      <w:suppressAutoHyphens w:val="0"/>
      <w:autoSpaceDE w:val="0"/>
      <w:autoSpaceDN w:val="0"/>
      <w:adjustRightInd w:val="0"/>
      <w:spacing w:before="240" w:after="60" w:line="360" w:lineRule="auto"/>
      <w:ind w:left="6480" w:hanging="180"/>
      <w:outlineLvl w:val="8"/>
    </w:pPr>
    <w:rPr>
      <w:rFonts w:ascii="Arial" w:hAnsi="Arial" w:cs="Times New Roman"/>
      <w:sz w:val="26"/>
      <w:szCs w:val="2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1z0">
    <w:name w:val="WW8Num1z0"/>
    <w:rsid w:val="004519FD"/>
    <w:rPr>
      <w:rFonts w:hint="default"/>
    </w:rPr>
  </w:style>
  <w:style w:type="character" w:customStyle="1" w:styleId="33">
    <w:name w:val="Основной шрифт абзаца3"/>
    <w:rsid w:val="004519FD"/>
  </w:style>
  <w:style w:type="character" w:customStyle="1" w:styleId="23">
    <w:name w:val="Основной шрифт абзаца2"/>
    <w:rsid w:val="004519FD"/>
  </w:style>
  <w:style w:type="character" w:customStyle="1" w:styleId="WW8Num2z0">
    <w:name w:val="WW8Num2z0"/>
    <w:rsid w:val="004519FD"/>
    <w:rPr>
      <w:rFonts w:hint="default"/>
    </w:rPr>
  </w:style>
  <w:style w:type="character" w:customStyle="1" w:styleId="13">
    <w:name w:val="Основной шрифт абзаца1"/>
    <w:rsid w:val="004519FD"/>
  </w:style>
  <w:style w:type="character" w:customStyle="1" w:styleId="a7">
    <w:name w:val="Основной текст Знак"/>
    <w:rsid w:val="004519FD"/>
    <w:rPr>
      <w:rFonts w:ascii="Times New Roman" w:eastAsia="Times New Roman" w:hAnsi="Times New Roman" w:cs="Times New Roman"/>
      <w:sz w:val="24"/>
      <w:szCs w:val="20"/>
    </w:rPr>
  </w:style>
  <w:style w:type="character" w:customStyle="1" w:styleId="hyperlink">
    <w:name w:val="hyperlink"/>
    <w:basedOn w:val="13"/>
    <w:rsid w:val="004519FD"/>
  </w:style>
  <w:style w:type="character" w:styleId="a8">
    <w:name w:val="Emphasis"/>
    <w:qFormat/>
    <w:rsid w:val="004519FD"/>
    <w:rPr>
      <w:i/>
      <w:iCs/>
    </w:rPr>
  </w:style>
  <w:style w:type="character" w:styleId="a9">
    <w:name w:val="Hyperlink"/>
    <w:uiPriority w:val="99"/>
    <w:rsid w:val="004519FD"/>
    <w:rPr>
      <w:color w:val="000080"/>
      <w:u w:val="single"/>
    </w:rPr>
  </w:style>
  <w:style w:type="character" w:customStyle="1" w:styleId="aa">
    <w:name w:val="Верхний колонтитул Знак"/>
    <w:uiPriority w:val="99"/>
    <w:rsid w:val="004519FD"/>
    <w:rPr>
      <w:rFonts w:ascii="Calibri" w:hAnsi="Calibri" w:cs="Calibri"/>
      <w:sz w:val="22"/>
      <w:szCs w:val="22"/>
      <w:lang w:eastAsia="zh-CN"/>
    </w:rPr>
  </w:style>
  <w:style w:type="character" w:customStyle="1" w:styleId="ab">
    <w:name w:val="Нижний колонтитул Знак"/>
    <w:uiPriority w:val="99"/>
    <w:qFormat/>
    <w:rsid w:val="004519FD"/>
    <w:rPr>
      <w:rFonts w:ascii="Calibri" w:hAnsi="Calibri" w:cs="Calibri"/>
      <w:sz w:val="22"/>
      <w:szCs w:val="22"/>
      <w:lang w:eastAsia="zh-CN"/>
    </w:rPr>
  </w:style>
  <w:style w:type="paragraph" w:customStyle="1" w:styleId="ac">
    <w:name w:val="Заголовок"/>
    <w:basedOn w:val="a3"/>
    <w:next w:val="ad"/>
    <w:rsid w:val="004519FD"/>
    <w:pPr>
      <w:keepNext/>
      <w:spacing w:before="240" w:after="120"/>
    </w:pPr>
    <w:rPr>
      <w:rFonts w:ascii="PT Astra Serif" w:eastAsia="Tahoma" w:hAnsi="PT Astra Serif" w:cs="Noto Sans Devanagari"/>
      <w:sz w:val="28"/>
      <w:szCs w:val="28"/>
    </w:rPr>
  </w:style>
  <w:style w:type="paragraph" w:styleId="ad">
    <w:name w:val="Body Text"/>
    <w:basedOn w:val="a3"/>
    <w:qFormat/>
    <w:rsid w:val="004519FD"/>
    <w:pPr>
      <w:spacing w:after="0" w:line="240" w:lineRule="auto"/>
      <w:jc w:val="both"/>
    </w:pPr>
    <w:rPr>
      <w:rFonts w:ascii="Times New Roman" w:hAnsi="Times New Roman" w:cs="Times New Roman"/>
      <w:sz w:val="24"/>
      <w:szCs w:val="20"/>
    </w:rPr>
  </w:style>
  <w:style w:type="paragraph" w:styleId="ae">
    <w:name w:val="List"/>
    <w:basedOn w:val="ad"/>
    <w:rsid w:val="004519FD"/>
    <w:rPr>
      <w:rFonts w:ascii="PT Astra Serif" w:hAnsi="PT Astra Serif" w:cs="Noto Sans Devanagari"/>
    </w:rPr>
  </w:style>
  <w:style w:type="paragraph" w:styleId="af">
    <w:name w:val="caption"/>
    <w:basedOn w:val="a3"/>
    <w:qFormat/>
    <w:rsid w:val="004519FD"/>
    <w:pPr>
      <w:suppressLineNumbers/>
      <w:spacing w:before="120" w:after="120"/>
    </w:pPr>
    <w:rPr>
      <w:rFonts w:ascii="PT Astra Serif" w:hAnsi="PT Astra Serif" w:cs="Noto Sans Devanagari"/>
      <w:i/>
      <w:iCs/>
      <w:sz w:val="24"/>
      <w:szCs w:val="24"/>
    </w:rPr>
  </w:style>
  <w:style w:type="paragraph" w:customStyle="1" w:styleId="34">
    <w:name w:val="Указатель3"/>
    <w:basedOn w:val="a3"/>
    <w:rsid w:val="004519FD"/>
    <w:pPr>
      <w:suppressLineNumbers/>
    </w:pPr>
    <w:rPr>
      <w:rFonts w:ascii="PT Astra Serif" w:hAnsi="PT Astra Serif" w:cs="Noto Sans Devanagari"/>
    </w:rPr>
  </w:style>
  <w:style w:type="paragraph" w:customStyle="1" w:styleId="24">
    <w:name w:val="Название объекта2"/>
    <w:basedOn w:val="a3"/>
    <w:rsid w:val="004519FD"/>
    <w:pPr>
      <w:suppressLineNumbers/>
      <w:spacing w:before="120" w:after="120"/>
    </w:pPr>
    <w:rPr>
      <w:rFonts w:ascii="PT Astra Serif" w:hAnsi="PT Astra Serif" w:cs="Noto Sans Devanagari"/>
      <w:i/>
      <w:iCs/>
      <w:sz w:val="24"/>
      <w:szCs w:val="24"/>
    </w:rPr>
  </w:style>
  <w:style w:type="paragraph" w:customStyle="1" w:styleId="25">
    <w:name w:val="Указатель2"/>
    <w:basedOn w:val="a3"/>
    <w:rsid w:val="004519FD"/>
    <w:pPr>
      <w:suppressLineNumbers/>
    </w:pPr>
    <w:rPr>
      <w:rFonts w:ascii="PT Astra Serif" w:hAnsi="PT Astra Serif" w:cs="Times New Roman"/>
    </w:rPr>
  </w:style>
  <w:style w:type="paragraph" w:customStyle="1" w:styleId="14">
    <w:name w:val="Название объекта1"/>
    <w:basedOn w:val="a3"/>
    <w:rsid w:val="004519FD"/>
    <w:pPr>
      <w:suppressLineNumbers/>
      <w:spacing w:before="120" w:after="120"/>
    </w:pPr>
    <w:rPr>
      <w:rFonts w:ascii="PT Astra Serif" w:hAnsi="PT Astra Serif" w:cs="Noto Sans Devanagari"/>
      <w:i/>
      <w:iCs/>
      <w:sz w:val="24"/>
      <w:szCs w:val="24"/>
    </w:rPr>
  </w:style>
  <w:style w:type="paragraph" w:customStyle="1" w:styleId="15">
    <w:name w:val="Указатель1"/>
    <w:basedOn w:val="a3"/>
    <w:rsid w:val="004519FD"/>
    <w:pPr>
      <w:suppressLineNumbers/>
    </w:pPr>
    <w:rPr>
      <w:rFonts w:ascii="PT Astra Serif" w:hAnsi="PT Astra Serif" w:cs="Times New Roman"/>
    </w:rPr>
  </w:style>
  <w:style w:type="paragraph" w:customStyle="1" w:styleId="caaieiaie2">
    <w:name w:val="caaieiaie 2"/>
    <w:basedOn w:val="a3"/>
    <w:next w:val="a3"/>
    <w:rsid w:val="004519FD"/>
    <w:pPr>
      <w:keepNext/>
      <w:widowControl w:val="0"/>
      <w:spacing w:after="0" w:line="240" w:lineRule="auto"/>
      <w:jc w:val="center"/>
    </w:pPr>
    <w:rPr>
      <w:rFonts w:ascii="Times New Roman" w:hAnsi="Times New Roman" w:cs="Times New Roman"/>
      <w:b/>
      <w:sz w:val="40"/>
      <w:szCs w:val="20"/>
    </w:rPr>
  </w:style>
  <w:style w:type="paragraph" w:styleId="af0">
    <w:name w:val="No Spacing"/>
    <w:qFormat/>
    <w:rsid w:val="004519FD"/>
    <w:pPr>
      <w:widowControl w:val="0"/>
      <w:suppressAutoHyphens/>
    </w:pPr>
    <w:rPr>
      <w:kern w:val="2"/>
      <w:sz w:val="24"/>
      <w:szCs w:val="24"/>
      <w:lang w:eastAsia="zh-CN"/>
    </w:rPr>
  </w:style>
  <w:style w:type="paragraph" w:styleId="af1">
    <w:name w:val="List Paragraph"/>
    <w:basedOn w:val="a3"/>
    <w:uiPriority w:val="1"/>
    <w:qFormat/>
    <w:rsid w:val="004519FD"/>
    <w:pPr>
      <w:ind w:left="720"/>
      <w:contextualSpacing/>
    </w:pPr>
  </w:style>
  <w:style w:type="paragraph" w:customStyle="1" w:styleId="ConsPlusNormal">
    <w:name w:val="ConsPlusNormal"/>
    <w:rsid w:val="004519FD"/>
    <w:pPr>
      <w:widowControl w:val="0"/>
      <w:suppressAutoHyphens/>
      <w:autoSpaceDE w:val="0"/>
    </w:pPr>
    <w:rPr>
      <w:sz w:val="24"/>
      <w:lang w:eastAsia="zh-CN"/>
    </w:rPr>
  </w:style>
  <w:style w:type="paragraph" w:customStyle="1" w:styleId="ConsPlusTitle">
    <w:name w:val="ConsPlusTitle"/>
    <w:rsid w:val="004519FD"/>
    <w:pPr>
      <w:widowControl w:val="0"/>
      <w:suppressAutoHyphens/>
      <w:autoSpaceDE w:val="0"/>
    </w:pPr>
    <w:rPr>
      <w:b/>
      <w:sz w:val="24"/>
      <w:lang w:eastAsia="zh-CN"/>
    </w:rPr>
  </w:style>
  <w:style w:type="paragraph" w:customStyle="1" w:styleId="consplustitle0">
    <w:name w:val="consplustitle"/>
    <w:basedOn w:val="a3"/>
    <w:rsid w:val="004519FD"/>
    <w:pPr>
      <w:spacing w:before="280" w:after="280" w:line="240" w:lineRule="auto"/>
    </w:pPr>
    <w:rPr>
      <w:rFonts w:ascii="Times New Roman" w:hAnsi="Times New Roman" w:cs="Times New Roman"/>
      <w:sz w:val="24"/>
      <w:szCs w:val="24"/>
    </w:rPr>
  </w:style>
  <w:style w:type="paragraph" w:customStyle="1" w:styleId="consplusnormal0">
    <w:name w:val="consplusnormal"/>
    <w:basedOn w:val="a3"/>
    <w:rsid w:val="004519FD"/>
    <w:pPr>
      <w:spacing w:before="280" w:after="280" w:line="240" w:lineRule="auto"/>
    </w:pPr>
    <w:rPr>
      <w:rFonts w:ascii="Times New Roman" w:hAnsi="Times New Roman" w:cs="Times New Roman"/>
      <w:sz w:val="24"/>
      <w:szCs w:val="24"/>
    </w:rPr>
  </w:style>
  <w:style w:type="paragraph" w:styleId="af2">
    <w:name w:val="Normal (Web)"/>
    <w:basedOn w:val="a3"/>
    <w:rsid w:val="004519FD"/>
    <w:pPr>
      <w:spacing w:before="280" w:after="280" w:line="240" w:lineRule="auto"/>
    </w:pPr>
    <w:rPr>
      <w:rFonts w:ascii="Times New Roman" w:hAnsi="Times New Roman" w:cs="Times New Roman"/>
      <w:sz w:val="24"/>
      <w:szCs w:val="24"/>
    </w:rPr>
  </w:style>
  <w:style w:type="paragraph" w:customStyle="1" w:styleId="consplusnonformat">
    <w:name w:val="consplusnonformat"/>
    <w:basedOn w:val="a3"/>
    <w:rsid w:val="004519FD"/>
    <w:pPr>
      <w:spacing w:before="280" w:after="280" w:line="240" w:lineRule="auto"/>
    </w:pPr>
    <w:rPr>
      <w:rFonts w:ascii="Times New Roman" w:hAnsi="Times New Roman" w:cs="Times New Roman"/>
      <w:sz w:val="24"/>
      <w:szCs w:val="24"/>
    </w:rPr>
  </w:style>
  <w:style w:type="paragraph" w:customStyle="1" w:styleId="af3">
    <w:name w:val="Знак Знак Знак Знак Знак Знак"/>
    <w:basedOn w:val="a3"/>
    <w:rsid w:val="004519FD"/>
    <w:pPr>
      <w:spacing w:after="160" w:line="240" w:lineRule="exact"/>
    </w:pPr>
    <w:rPr>
      <w:rFonts w:ascii="Verdana" w:hAnsi="Verdana" w:cs="Verdana"/>
      <w:color w:val="000000"/>
      <w:sz w:val="24"/>
      <w:szCs w:val="24"/>
      <w:lang w:val="en-US"/>
    </w:rPr>
  </w:style>
  <w:style w:type="paragraph" w:customStyle="1" w:styleId="af4">
    <w:name w:val="Содержимое таблицы"/>
    <w:basedOn w:val="a3"/>
    <w:rsid w:val="004519FD"/>
    <w:pPr>
      <w:widowControl w:val="0"/>
      <w:suppressLineNumbers/>
    </w:pPr>
  </w:style>
  <w:style w:type="paragraph" w:customStyle="1" w:styleId="af5">
    <w:name w:val="Заголовок таблицы"/>
    <w:basedOn w:val="af4"/>
    <w:rsid w:val="004519FD"/>
    <w:pPr>
      <w:jc w:val="center"/>
    </w:pPr>
    <w:rPr>
      <w:b/>
      <w:bCs/>
    </w:rPr>
  </w:style>
  <w:style w:type="paragraph" w:customStyle="1" w:styleId="af6">
    <w:name w:val="Колонтитул"/>
    <w:basedOn w:val="a3"/>
    <w:rsid w:val="004519FD"/>
    <w:pPr>
      <w:suppressLineNumbers/>
      <w:tabs>
        <w:tab w:val="center" w:pos="4819"/>
        <w:tab w:val="right" w:pos="9638"/>
      </w:tabs>
    </w:pPr>
  </w:style>
  <w:style w:type="paragraph" w:styleId="af7">
    <w:name w:val="header"/>
    <w:basedOn w:val="a3"/>
    <w:uiPriority w:val="99"/>
    <w:rsid w:val="004519FD"/>
    <w:pPr>
      <w:tabs>
        <w:tab w:val="center" w:pos="4677"/>
        <w:tab w:val="right" w:pos="9355"/>
      </w:tabs>
    </w:pPr>
    <w:rPr>
      <w:rFonts w:cs="Times New Roman"/>
    </w:rPr>
  </w:style>
  <w:style w:type="paragraph" w:styleId="af8">
    <w:name w:val="footer"/>
    <w:basedOn w:val="a3"/>
    <w:uiPriority w:val="99"/>
    <w:rsid w:val="004519FD"/>
    <w:pPr>
      <w:tabs>
        <w:tab w:val="center" w:pos="4677"/>
        <w:tab w:val="right" w:pos="9355"/>
      </w:tabs>
    </w:pPr>
    <w:rPr>
      <w:rFonts w:cs="Times New Roman"/>
    </w:rPr>
  </w:style>
  <w:style w:type="character" w:customStyle="1" w:styleId="26">
    <w:name w:val="Основной текст (2)_"/>
    <w:basedOn w:val="a4"/>
    <w:link w:val="27"/>
    <w:rsid w:val="004519FD"/>
    <w:rPr>
      <w:shd w:val="clear" w:color="auto" w:fill="FFFFFF"/>
    </w:rPr>
  </w:style>
  <w:style w:type="paragraph" w:customStyle="1" w:styleId="27">
    <w:name w:val="Основной текст (2)"/>
    <w:basedOn w:val="a3"/>
    <w:link w:val="26"/>
    <w:rsid w:val="004519FD"/>
    <w:pPr>
      <w:widowControl w:val="0"/>
      <w:shd w:val="clear" w:color="auto" w:fill="FFFFFF"/>
      <w:suppressAutoHyphens w:val="0"/>
      <w:spacing w:after="0" w:line="0" w:lineRule="atLeast"/>
      <w:jc w:val="center"/>
    </w:pPr>
    <w:rPr>
      <w:rFonts w:ascii="Times New Roman" w:hAnsi="Times New Roman" w:cs="Times New Roman"/>
      <w:sz w:val="20"/>
      <w:szCs w:val="20"/>
      <w:lang w:eastAsia="ru-RU"/>
    </w:rPr>
  </w:style>
  <w:style w:type="paragraph" w:styleId="af9">
    <w:name w:val="Balloon Text"/>
    <w:basedOn w:val="a3"/>
    <w:link w:val="afa"/>
    <w:uiPriority w:val="99"/>
    <w:unhideWhenUsed/>
    <w:rsid w:val="00101E01"/>
    <w:pPr>
      <w:spacing w:after="0" w:line="240" w:lineRule="auto"/>
    </w:pPr>
    <w:rPr>
      <w:rFonts w:ascii="Tahoma" w:hAnsi="Tahoma" w:cs="Tahoma"/>
      <w:sz w:val="16"/>
      <w:szCs w:val="16"/>
    </w:rPr>
  </w:style>
  <w:style w:type="character" w:customStyle="1" w:styleId="afa">
    <w:name w:val="Текст выноски Знак"/>
    <w:basedOn w:val="a4"/>
    <w:link w:val="af9"/>
    <w:uiPriority w:val="99"/>
    <w:rsid w:val="00101E01"/>
    <w:rPr>
      <w:rFonts w:ascii="Tahoma" w:hAnsi="Tahoma" w:cs="Tahoma"/>
      <w:sz w:val="16"/>
      <w:szCs w:val="16"/>
      <w:lang w:eastAsia="zh-CN"/>
    </w:rPr>
  </w:style>
  <w:style w:type="character" w:customStyle="1" w:styleId="12">
    <w:name w:val="Заголовок 1 Знак"/>
    <w:basedOn w:val="a4"/>
    <w:link w:val="11"/>
    <w:rsid w:val="00101E01"/>
    <w:rPr>
      <w:sz w:val="28"/>
      <w:szCs w:val="24"/>
      <w:lang w:eastAsia="zh-CN"/>
    </w:rPr>
  </w:style>
  <w:style w:type="character" w:customStyle="1" w:styleId="22">
    <w:name w:val="Заголовок 2 Знак"/>
    <w:basedOn w:val="a4"/>
    <w:link w:val="2"/>
    <w:rsid w:val="00101E01"/>
    <w:rPr>
      <w:bCs/>
      <w:iCs/>
      <w:sz w:val="28"/>
      <w:szCs w:val="28"/>
      <w:lang w:eastAsia="zh-CN"/>
    </w:rPr>
  </w:style>
  <w:style w:type="character" w:customStyle="1" w:styleId="32">
    <w:name w:val="Заголовок 3 Знак"/>
    <w:basedOn w:val="a4"/>
    <w:link w:val="3"/>
    <w:rsid w:val="00101E01"/>
    <w:rPr>
      <w:sz w:val="28"/>
      <w:szCs w:val="28"/>
      <w:lang w:eastAsia="zh-CN"/>
    </w:rPr>
  </w:style>
  <w:style w:type="character" w:customStyle="1" w:styleId="42">
    <w:name w:val="Заголовок 4 Знак"/>
    <w:basedOn w:val="a4"/>
    <w:link w:val="4"/>
    <w:rsid w:val="00101E01"/>
    <w:rPr>
      <w:bCs/>
      <w:sz w:val="28"/>
      <w:szCs w:val="28"/>
      <w:lang w:eastAsia="zh-CN"/>
    </w:rPr>
  </w:style>
  <w:style w:type="character" w:customStyle="1" w:styleId="52">
    <w:name w:val="Заголовок 5 Знак"/>
    <w:basedOn w:val="a4"/>
    <w:link w:val="5"/>
    <w:rsid w:val="00101E01"/>
    <w:rPr>
      <w:bCs/>
      <w:iCs/>
      <w:sz w:val="28"/>
      <w:szCs w:val="26"/>
      <w:lang w:eastAsia="zh-CN"/>
    </w:rPr>
  </w:style>
  <w:style w:type="character" w:customStyle="1" w:styleId="60">
    <w:name w:val="Заголовок 6 Знак"/>
    <w:basedOn w:val="a4"/>
    <w:link w:val="6"/>
    <w:rsid w:val="00101E01"/>
    <w:rPr>
      <w:bCs/>
      <w:sz w:val="28"/>
      <w:szCs w:val="26"/>
      <w:lang w:eastAsia="zh-CN"/>
    </w:rPr>
  </w:style>
  <w:style w:type="character" w:customStyle="1" w:styleId="70">
    <w:name w:val="Заголовок 7 Знак"/>
    <w:basedOn w:val="a4"/>
    <w:link w:val="7"/>
    <w:rsid w:val="00101E01"/>
    <w:rPr>
      <w:sz w:val="24"/>
      <w:szCs w:val="24"/>
      <w:lang w:eastAsia="zh-CN"/>
    </w:rPr>
  </w:style>
  <w:style w:type="character" w:customStyle="1" w:styleId="80">
    <w:name w:val="Заголовок 8 Знак"/>
    <w:basedOn w:val="a4"/>
    <w:link w:val="8"/>
    <w:rsid w:val="00101E01"/>
    <w:rPr>
      <w:i/>
      <w:iCs/>
      <w:sz w:val="24"/>
      <w:szCs w:val="24"/>
      <w:lang w:eastAsia="zh-CN"/>
    </w:rPr>
  </w:style>
  <w:style w:type="character" w:customStyle="1" w:styleId="90">
    <w:name w:val="Заголовок 9 Знак"/>
    <w:basedOn w:val="a4"/>
    <w:link w:val="9"/>
    <w:rsid w:val="00101E01"/>
    <w:rPr>
      <w:rFonts w:ascii="Arial" w:hAnsi="Arial"/>
      <w:sz w:val="26"/>
      <w:szCs w:val="26"/>
      <w:lang w:eastAsia="zh-CN"/>
    </w:rPr>
  </w:style>
  <w:style w:type="paragraph" w:styleId="afb">
    <w:name w:val="Plain Text"/>
    <w:basedOn w:val="a3"/>
    <w:link w:val="afc"/>
    <w:uiPriority w:val="99"/>
    <w:unhideWhenUsed/>
    <w:rsid w:val="00101E01"/>
    <w:pPr>
      <w:suppressAutoHyphens w:val="0"/>
      <w:autoSpaceDE w:val="0"/>
      <w:autoSpaceDN w:val="0"/>
      <w:adjustRightInd w:val="0"/>
      <w:spacing w:after="0" w:line="360" w:lineRule="auto"/>
      <w:jc w:val="both"/>
    </w:pPr>
    <w:rPr>
      <w:rFonts w:ascii="Consolas" w:eastAsia="Calibri" w:hAnsi="Consolas" w:cs="Times New Roman"/>
      <w:sz w:val="21"/>
      <w:szCs w:val="21"/>
      <w:lang w:eastAsia="ru-RU"/>
    </w:rPr>
  </w:style>
  <w:style w:type="character" w:customStyle="1" w:styleId="afc">
    <w:name w:val="Текст Знак"/>
    <w:basedOn w:val="a4"/>
    <w:link w:val="afb"/>
    <w:uiPriority w:val="99"/>
    <w:rsid w:val="00101E01"/>
    <w:rPr>
      <w:rFonts w:ascii="Consolas" w:eastAsia="Calibri" w:hAnsi="Consolas"/>
      <w:sz w:val="21"/>
      <w:szCs w:val="21"/>
    </w:rPr>
  </w:style>
  <w:style w:type="table" w:styleId="afd">
    <w:name w:val="Table Grid"/>
    <w:basedOn w:val="a5"/>
    <w:uiPriority w:val="59"/>
    <w:rsid w:val="00101E01"/>
    <w:pPr>
      <w:spacing w:line="360" w:lineRule="auto"/>
      <w:jc w:val="both"/>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6">
    <w:name w:val="Текст выноски Знак1"/>
    <w:basedOn w:val="a4"/>
    <w:uiPriority w:val="99"/>
    <w:rsid w:val="00101E01"/>
    <w:rPr>
      <w:rFonts w:ascii="Tahoma" w:hAnsi="Tahoma" w:cs="Tahoma"/>
      <w:sz w:val="16"/>
      <w:szCs w:val="16"/>
    </w:rPr>
  </w:style>
  <w:style w:type="character" w:customStyle="1" w:styleId="295pt0pt">
    <w:name w:val="Основной текст (2) + 9;5 pt;Полужирный;Интервал 0 pt"/>
    <w:rsid w:val="00101E01"/>
    <w:rPr>
      <w:rFonts w:ascii="Times New Roman" w:eastAsia="Times New Roman" w:hAnsi="Times New Roman" w:cs="Times New Roman"/>
      <w:b/>
      <w:bCs/>
      <w:i w:val="0"/>
      <w:iCs w:val="0"/>
      <w:smallCaps w:val="0"/>
      <w:strike w:val="0"/>
      <w:color w:val="000000"/>
      <w:spacing w:val="10"/>
      <w:w w:val="100"/>
      <w:position w:val="0"/>
      <w:sz w:val="19"/>
      <w:szCs w:val="19"/>
      <w:u w:val="none"/>
      <w:lang w:val="ru-RU" w:eastAsia="ru-RU" w:bidi="ru-RU"/>
    </w:rPr>
  </w:style>
  <w:style w:type="paragraph" w:customStyle="1" w:styleId="afe">
    <w:name w:val="Текст акта"/>
    <w:rsid w:val="00101E01"/>
    <w:pPr>
      <w:widowControl w:val="0"/>
      <w:suppressAutoHyphens/>
      <w:spacing w:line="360" w:lineRule="auto"/>
      <w:ind w:firstLine="709"/>
      <w:jc w:val="both"/>
    </w:pPr>
    <w:rPr>
      <w:sz w:val="28"/>
      <w:szCs w:val="24"/>
      <w:lang w:eastAsia="zh-CN"/>
    </w:rPr>
  </w:style>
  <w:style w:type="paragraph" w:customStyle="1" w:styleId="aff">
    <w:name w:val="Статья закона с точкой"/>
    <w:basedOn w:val="a3"/>
    <w:next w:val="afe"/>
    <w:rsid w:val="00101E01"/>
    <w:pPr>
      <w:widowControl w:val="0"/>
      <w:autoSpaceDE w:val="0"/>
      <w:autoSpaceDN w:val="0"/>
      <w:adjustRightInd w:val="0"/>
      <w:spacing w:after="0" w:line="360" w:lineRule="auto"/>
      <w:ind w:left="-567" w:firstLine="709"/>
      <w:jc w:val="both"/>
    </w:pPr>
    <w:rPr>
      <w:rFonts w:ascii="Times New Roman" w:hAnsi="Times New Roman" w:cs="Times New Roman"/>
      <w:b/>
      <w:sz w:val="28"/>
      <w:szCs w:val="28"/>
    </w:rPr>
  </w:style>
  <w:style w:type="character" w:customStyle="1" w:styleId="WW8Num3z0">
    <w:name w:val="WW8Num3z0"/>
    <w:rsid w:val="00101E01"/>
  </w:style>
  <w:style w:type="character" w:customStyle="1" w:styleId="WW8Num4z0">
    <w:name w:val="WW8Num4z0"/>
    <w:rsid w:val="00101E01"/>
  </w:style>
  <w:style w:type="character" w:customStyle="1" w:styleId="WW8Num5z0">
    <w:name w:val="WW8Num5z0"/>
    <w:rsid w:val="00101E01"/>
    <w:rPr>
      <w:rFonts w:ascii="Symbol" w:hAnsi="Symbol" w:cs="Symbol" w:hint="default"/>
    </w:rPr>
  </w:style>
  <w:style w:type="character" w:customStyle="1" w:styleId="WW8Num6z0">
    <w:name w:val="WW8Num6z0"/>
    <w:rsid w:val="00101E01"/>
    <w:rPr>
      <w:rFonts w:ascii="Symbol" w:hAnsi="Symbol" w:cs="Symbol" w:hint="default"/>
    </w:rPr>
  </w:style>
  <w:style w:type="character" w:customStyle="1" w:styleId="WW8Num7z0">
    <w:name w:val="WW8Num7z0"/>
    <w:rsid w:val="00101E01"/>
    <w:rPr>
      <w:rFonts w:ascii="Symbol" w:hAnsi="Symbol" w:cs="Symbol" w:hint="default"/>
    </w:rPr>
  </w:style>
  <w:style w:type="character" w:customStyle="1" w:styleId="WW8Num8z0">
    <w:name w:val="WW8Num8z0"/>
    <w:rsid w:val="00101E01"/>
    <w:rPr>
      <w:rFonts w:ascii="Symbol" w:hAnsi="Symbol" w:cs="Symbol" w:hint="default"/>
    </w:rPr>
  </w:style>
  <w:style w:type="character" w:customStyle="1" w:styleId="WW8Num9z0">
    <w:name w:val="WW8Num9z0"/>
    <w:rsid w:val="00101E01"/>
  </w:style>
  <w:style w:type="character" w:customStyle="1" w:styleId="WW8Num10z0">
    <w:name w:val="WW8Num10z0"/>
    <w:rsid w:val="00101E01"/>
    <w:rPr>
      <w:rFonts w:ascii="Symbol" w:hAnsi="Symbol" w:cs="Symbol" w:hint="default"/>
    </w:rPr>
  </w:style>
  <w:style w:type="character" w:customStyle="1" w:styleId="WW8Num11z0">
    <w:name w:val="WW8Num11z0"/>
    <w:rsid w:val="00101E01"/>
    <w:rPr>
      <w:rFonts w:ascii="Times New Roman" w:hAnsi="Times New Roman" w:cs="Times New Roman" w:hint="default"/>
      <w:b/>
      <w:i w:val="0"/>
      <w:caps w:val="0"/>
      <w:smallCaps w:val="0"/>
      <w:sz w:val="28"/>
      <w:szCs w:val="28"/>
    </w:rPr>
  </w:style>
  <w:style w:type="character" w:customStyle="1" w:styleId="WW8Num11z1">
    <w:name w:val="WW8Num11z1"/>
    <w:rsid w:val="00101E01"/>
  </w:style>
  <w:style w:type="character" w:customStyle="1" w:styleId="WW8Num11z2">
    <w:name w:val="WW8Num11z2"/>
    <w:rsid w:val="00101E01"/>
  </w:style>
  <w:style w:type="character" w:customStyle="1" w:styleId="WW8Num11z3">
    <w:name w:val="WW8Num11z3"/>
    <w:rsid w:val="00101E01"/>
  </w:style>
  <w:style w:type="character" w:customStyle="1" w:styleId="WW8Num11z4">
    <w:name w:val="WW8Num11z4"/>
    <w:rsid w:val="00101E01"/>
  </w:style>
  <w:style w:type="character" w:customStyle="1" w:styleId="WW8Num11z5">
    <w:name w:val="WW8Num11z5"/>
    <w:rsid w:val="00101E01"/>
  </w:style>
  <w:style w:type="character" w:customStyle="1" w:styleId="WW8Num11z6">
    <w:name w:val="WW8Num11z6"/>
    <w:rsid w:val="00101E01"/>
  </w:style>
  <w:style w:type="character" w:customStyle="1" w:styleId="WW8Num11z7">
    <w:name w:val="WW8Num11z7"/>
    <w:rsid w:val="00101E01"/>
  </w:style>
  <w:style w:type="character" w:customStyle="1" w:styleId="WW8Num11z8">
    <w:name w:val="WW8Num11z8"/>
    <w:rsid w:val="00101E01"/>
  </w:style>
  <w:style w:type="character" w:customStyle="1" w:styleId="WW8Num12z0">
    <w:name w:val="WW8Num12z0"/>
    <w:rsid w:val="00101E01"/>
    <w:rPr>
      <w:rFonts w:hint="default"/>
      <w:b/>
      <w:i w:val="0"/>
      <w:caps w:val="0"/>
      <w:smallCaps w:val="0"/>
      <w:sz w:val="28"/>
      <w:szCs w:val="28"/>
    </w:rPr>
  </w:style>
  <w:style w:type="character" w:customStyle="1" w:styleId="WW8Num12z1">
    <w:name w:val="WW8Num12z1"/>
    <w:rsid w:val="00101E01"/>
  </w:style>
  <w:style w:type="character" w:customStyle="1" w:styleId="WW8Num12z2">
    <w:name w:val="WW8Num12z2"/>
    <w:rsid w:val="00101E01"/>
  </w:style>
  <w:style w:type="character" w:customStyle="1" w:styleId="WW8Num12z3">
    <w:name w:val="WW8Num12z3"/>
    <w:rsid w:val="00101E01"/>
  </w:style>
  <w:style w:type="character" w:customStyle="1" w:styleId="WW8Num12z4">
    <w:name w:val="WW8Num12z4"/>
    <w:rsid w:val="00101E01"/>
  </w:style>
  <w:style w:type="character" w:customStyle="1" w:styleId="WW8Num12z5">
    <w:name w:val="WW8Num12z5"/>
    <w:rsid w:val="00101E01"/>
  </w:style>
  <w:style w:type="character" w:customStyle="1" w:styleId="WW8Num12z6">
    <w:name w:val="WW8Num12z6"/>
    <w:rsid w:val="00101E01"/>
  </w:style>
  <w:style w:type="character" w:customStyle="1" w:styleId="WW8Num12z7">
    <w:name w:val="WW8Num12z7"/>
    <w:rsid w:val="00101E01"/>
  </w:style>
  <w:style w:type="character" w:customStyle="1" w:styleId="WW8Num12z8">
    <w:name w:val="WW8Num12z8"/>
    <w:rsid w:val="00101E01"/>
  </w:style>
  <w:style w:type="character" w:customStyle="1" w:styleId="WW8Num13z0">
    <w:name w:val="WW8Num13z0"/>
    <w:rsid w:val="00101E01"/>
  </w:style>
  <w:style w:type="character" w:customStyle="1" w:styleId="WW8Num13z1">
    <w:name w:val="WW8Num13z1"/>
    <w:rsid w:val="00101E01"/>
  </w:style>
  <w:style w:type="character" w:customStyle="1" w:styleId="WW8Num13z2">
    <w:name w:val="WW8Num13z2"/>
    <w:rsid w:val="00101E01"/>
  </w:style>
  <w:style w:type="character" w:customStyle="1" w:styleId="WW8Num13z3">
    <w:name w:val="WW8Num13z3"/>
    <w:rsid w:val="00101E01"/>
  </w:style>
  <w:style w:type="character" w:customStyle="1" w:styleId="WW8Num13z4">
    <w:name w:val="WW8Num13z4"/>
    <w:rsid w:val="00101E01"/>
  </w:style>
  <w:style w:type="character" w:customStyle="1" w:styleId="WW8Num13z5">
    <w:name w:val="WW8Num13z5"/>
    <w:rsid w:val="00101E01"/>
  </w:style>
  <w:style w:type="character" w:customStyle="1" w:styleId="WW8Num13z6">
    <w:name w:val="WW8Num13z6"/>
    <w:rsid w:val="00101E01"/>
  </w:style>
  <w:style w:type="character" w:customStyle="1" w:styleId="WW8Num13z7">
    <w:name w:val="WW8Num13z7"/>
    <w:rsid w:val="00101E01"/>
  </w:style>
  <w:style w:type="character" w:customStyle="1" w:styleId="WW8Num13z8">
    <w:name w:val="WW8Num13z8"/>
    <w:rsid w:val="00101E01"/>
  </w:style>
  <w:style w:type="character" w:customStyle="1" w:styleId="WW8Num14z0">
    <w:name w:val="WW8Num14z0"/>
    <w:rsid w:val="00101E01"/>
  </w:style>
  <w:style w:type="character" w:customStyle="1" w:styleId="WW8Num14z1">
    <w:name w:val="WW8Num14z1"/>
    <w:rsid w:val="00101E01"/>
  </w:style>
  <w:style w:type="character" w:customStyle="1" w:styleId="WW8Num14z2">
    <w:name w:val="WW8Num14z2"/>
    <w:rsid w:val="00101E01"/>
  </w:style>
  <w:style w:type="character" w:customStyle="1" w:styleId="WW8Num14z3">
    <w:name w:val="WW8Num14z3"/>
    <w:rsid w:val="00101E01"/>
  </w:style>
  <w:style w:type="character" w:customStyle="1" w:styleId="WW8Num14z4">
    <w:name w:val="WW8Num14z4"/>
    <w:rsid w:val="00101E01"/>
  </w:style>
  <w:style w:type="character" w:customStyle="1" w:styleId="WW8Num14z5">
    <w:name w:val="WW8Num14z5"/>
    <w:rsid w:val="00101E01"/>
  </w:style>
  <w:style w:type="character" w:customStyle="1" w:styleId="WW8Num14z6">
    <w:name w:val="WW8Num14z6"/>
    <w:rsid w:val="00101E01"/>
  </w:style>
  <w:style w:type="character" w:customStyle="1" w:styleId="WW8Num14z7">
    <w:name w:val="WW8Num14z7"/>
    <w:rsid w:val="00101E01"/>
  </w:style>
  <w:style w:type="character" w:customStyle="1" w:styleId="WW8Num14z8">
    <w:name w:val="WW8Num14z8"/>
    <w:rsid w:val="00101E01"/>
  </w:style>
  <w:style w:type="character" w:customStyle="1" w:styleId="WW8Num15z0">
    <w:name w:val="WW8Num15z0"/>
    <w:rsid w:val="00101E01"/>
  </w:style>
  <w:style w:type="character" w:customStyle="1" w:styleId="WW8Num15z1">
    <w:name w:val="WW8Num15z1"/>
    <w:rsid w:val="00101E01"/>
  </w:style>
  <w:style w:type="character" w:customStyle="1" w:styleId="WW8Num15z2">
    <w:name w:val="WW8Num15z2"/>
    <w:rsid w:val="00101E01"/>
  </w:style>
  <w:style w:type="character" w:customStyle="1" w:styleId="WW8Num15z3">
    <w:name w:val="WW8Num15z3"/>
    <w:rsid w:val="00101E01"/>
  </w:style>
  <w:style w:type="character" w:customStyle="1" w:styleId="WW8Num15z4">
    <w:name w:val="WW8Num15z4"/>
    <w:rsid w:val="00101E01"/>
  </w:style>
  <w:style w:type="character" w:customStyle="1" w:styleId="WW8Num15z5">
    <w:name w:val="WW8Num15z5"/>
    <w:rsid w:val="00101E01"/>
  </w:style>
  <w:style w:type="character" w:customStyle="1" w:styleId="WW8Num15z6">
    <w:name w:val="WW8Num15z6"/>
    <w:rsid w:val="00101E01"/>
  </w:style>
  <w:style w:type="character" w:customStyle="1" w:styleId="WW8Num15z7">
    <w:name w:val="WW8Num15z7"/>
    <w:rsid w:val="00101E01"/>
  </w:style>
  <w:style w:type="character" w:customStyle="1" w:styleId="WW8Num15z8">
    <w:name w:val="WW8Num15z8"/>
    <w:rsid w:val="00101E01"/>
  </w:style>
  <w:style w:type="character" w:customStyle="1" w:styleId="WW8Num16z0">
    <w:name w:val="WW8Num16z0"/>
    <w:rsid w:val="00101E01"/>
    <w:rPr>
      <w:rFonts w:ascii="Times New Roman" w:hAnsi="Times New Roman" w:cs="Times New Roman" w:hint="default"/>
      <w:b/>
      <w:i w:val="0"/>
      <w:caps w:val="0"/>
      <w:smallCaps w:val="0"/>
      <w:sz w:val="28"/>
      <w:szCs w:val="28"/>
    </w:rPr>
  </w:style>
  <w:style w:type="character" w:customStyle="1" w:styleId="WW8Num16z1">
    <w:name w:val="WW8Num16z1"/>
    <w:rsid w:val="00101E01"/>
  </w:style>
  <w:style w:type="character" w:customStyle="1" w:styleId="WW8Num16z2">
    <w:name w:val="WW8Num16z2"/>
    <w:rsid w:val="00101E01"/>
  </w:style>
  <w:style w:type="character" w:customStyle="1" w:styleId="WW8Num16z3">
    <w:name w:val="WW8Num16z3"/>
    <w:rsid w:val="00101E01"/>
  </w:style>
  <w:style w:type="character" w:customStyle="1" w:styleId="WW8Num16z4">
    <w:name w:val="WW8Num16z4"/>
    <w:rsid w:val="00101E01"/>
  </w:style>
  <w:style w:type="character" w:customStyle="1" w:styleId="WW8Num16z5">
    <w:name w:val="WW8Num16z5"/>
    <w:rsid w:val="00101E01"/>
  </w:style>
  <w:style w:type="character" w:customStyle="1" w:styleId="WW8Num16z6">
    <w:name w:val="WW8Num16z6"/>
    <w:rsid w:val="00101E01"/>
  </w:style>
  <w:style w:type="character" w:customStyle="1" w:styleId="WW8Num16z7">
    <w:name w:val="WW8Num16z7"/>
    <w:rsid w:val="00101E01"/>
  </w:style>
  <w:style w:type="character" w:customStyle="1" w:styleId="WW8Num16z8">
    <w:name w:val="WW8Num16z8"/>
    <w:rsid w:val="00101E01"/>
  </w:style>
  <w:style w:type="character" w:customStyle="1" w:styleId="WW8Num17z0">
    <w:name w:val="WW8Num17z0"/>
    <w:rsid w:val="00101E01"/>
    <w:rPr>
      <w:rFonts w:hint="default"/>
    </w:rPr>
  </w:style>
  <w:style w:type="character" w:customStyle="1" w:styleId="WW8Num17z1">
    <w:name w:val="WW8Num17z1"/>
    <w:rsid w:val="00101E01"/>
  </w:style>
  <w:style w:type="character" w:customStyle="1" w:styleId="WW8Num17z2">
    <w:name w:val="WW8Num17z2"/>
    <w:rsid w:val="00101E01"/>
  </w:style>
  <w:style w:type="character" w:customStyle="1" w:styleId="WW8Num17z3">
    <w:name w:val="WW8Num17z3"/>
    <w:rsid w:val="00101E01"/>
  </w:style>
  <w:style w:type="character" w:customStyle="1" w:styleId="WW8Num17z4">
    <w:name w:val="WW8Num17z4"/>
    <w:rsid w:val="00101E01"/>
  </w:style>
  <w:style w:type="character" w:customStyle="1" w:styleId="WW8Num17z5">
    <w:name w:val="WW8Num17z5"/>
    <w:rsid w:val="00101E01"/>
  </w:style>
  <w:style w:type="character" w:customStyle="1" w:styleId="WW8Num17z6">
    <w:name w:val="WW8Num17z6"/>
    <w:rsid w:val="00101E01"/>
  </w:style>
  <w:style w:type="character" w:customStyle="1" w:styleId="WW8Num17z7">
    <w:name w:val="WW8Num17z7"/>
    <w:rsid w:val="00101E01"/>
  </w:style>
  <w:style w:type="character" w:customStyle="1" w:styleId="WW8Num17z8">
    <w:name w:val="WW8Num17z8"/>
    <w:rsid w:val="00101E01"/>
  </w:style>
  <w:style w:type="character" w:customStyle="1" w:styleId="WW8Num18z0">
    <w:name w:val="WW8Num18z0"/>
    <w:rsid w:val="00101E01"/>
    <w:rPr>
      <w:b/>
      <w:bCs w:val="0"/>
      <w:i w:val="0"/>
      <w:iCs w:val="0"/>
      <w:caps w:val="0"/>
      <w:smallCaps w:val="0"/>
      <w:strike w:val="0"/>
      <w:dstrike w:val="0"/>
      <w:outline w:val="0"/>
      <w:shadow w:val="0"/>
      <w:vanish w:val="0"/>
      <w:spacing w:val="0"/>
      <w:kern w:val="0"/>
      <w:position w:val="0"/>
      <w:sz w:val="24"/>
      <w:u w:val="none"/>
      <w:vertAlign w:val="baseline"/>
      <w:em w:val="none"/>
    </w:rPr>
  </w:style>
  <w:style w:type="character" w:customStyle="1" w:styleId="WW8Num18z1">
    <w:name w:val="WW8Num18z1"/>
    <w:rsid w:val="00101E01"/>
  </w:style>
  <w:style w:type="character" w:customStyle="1" w:styleId="WW8Num18z2">
    <w:name w:val="WW8Num18z2"/>
    <w:rsid w:val="00101E01"/>
  </w:style>
  <w:style w:type="character" w:customStyle="1" w:styleId="WW8Num18z3">
    <w:name w:val="WW8Num18z3"/>
    <w:rsid w:val="00101E01"/>
  </w:style>
  <w:style w:type="character" w:customStyle="1" w:styleId="WW8Num18z4">
    <w:name w:val="WW8Num18z4"/>
    <w:rsid w:val="00101E01"/>
  </w:style>
  <w:style w:type="character" w:customStyle="1" w:styleId="WW8Num18z5">
    <w:name w:val="WW8Num18z5"/>
    <w:rsid w:val="00101E01"/>
  </w:style>
  <w:style w:type="character" w:customStyle="1" w:styleId="WW8Num18z6">
    <w:name w:val="WW8Num18z6"/>
    <w:rsid w:val="00101E01"/>
  </w:style>
  <w:style w:type="character" w:customStyle="1" w:styleId="WW8Num18z7">
    <w:name w:val="WW8Num18z7"/>
    <w:rsid w:val="00101E01"/>
  </w:style>
  <w:style w:type="character" w:customStyle="1" w:styleId="WW8Num18z8">
    <w:name w:val="WW8Num18z8"/>
    <w:rsid w:val="00101E01"/>
  </w:style>
  <w:style w:type="character" w:customStyle="1" w:styleId="WW8Num19z0">
    <w:name w:val="WW8Num19z0"/>
    <w:rsid w:val="00101E01"/>
  </w:style>
  <w:style w:type="character" w:customStyle="1" w:styleId="WW8Num19z1">
    <w:name w:val="WW8Num19z1"/>
    <w:rsid w:val="00101E01"/>
  </w:style>
  <w:style w:type="character" w:customStyle="1" w:styleId="WW8Num19z2">
    <w:name w:val="WW8Num19z2"/>
    <w:rsid w:val="00101E01"/>
  </w:style>
  <w:style w:type="character" w:customStyle="1" w:styleId="WW8Num19z3">
    <w:name w:val="WW8Num19z3"/>
    <w:rsid w:val="00101E01"/>
  </w:style>
  <w:style w:type="character" w:customStyle="1" w:styleId="WW8Num19z4">
    <w:name w:val="WW8Num19z4"/>
    <w:rsid w:val="00101E01"/>
  </w:style>
  <w:style w:type="character" w:customStyle="1" w:styleId="WW8Num19z5">
    <w:name w:val="WW8Num19z5"/>
    <w:rsid w:val="00101E01"/>
  </w:style>
  <w:style w:type="character" w:customStyle="1" w:styleId="WW8Num19z6">
    <w:name w:val="WW8Num19z6"/>
    <w:rsid w:val="00101E01"/>
  </w:style>
  <w:style w:type="character" w:customStyle="1" w:styleId="WW8Num19z7">
    <w:name w:val="WW8Num19z7"/>
    <w:rsid w:val="00101E01"/>
  </w:style>
  <w:style w:type="character" w:customStyle="1" w:styleId="WW8Num19z8">
    <w:name w:val="WW8Num19z8"/>
    <w:rsid w:val="00101E01"/>
  </w:style>
  <w:style w:type="character" w:customStyle="1" w:styleId="WW8Num20z0">
    <w:name w:val="WW8Num20z0"/>
    <w:rsid w:val="00101E01"/>
  </w:style>
  <w:style w:type="character" w:customStyle="1" w:styleId="WW8Num20z1">
    <w:name w:val="WW8Num20z1"/>
    <w:rsid w:val="00101E01"/>
  </w:style>
  <w:style w:type="character" w:customStyle="1" w:styleId="WW8Num20z2">
    <w:name w:val="WW8Num20z2"/>
    <w:rsid w:val="00101E01"/>
  </w:style>
  <w:style w:type="character" w:customStyle="1" w:styleId="WW8Num20z3">
    <w:name w:val="WW8Num20z3"/>
    <w:rsid w:val="00101E01"/>
  </w:style>
  <w:style w:type="character" w:customStyle="1" w:styleId="WW8Num20z4">
    <w:name w:val="WW8Num20z4"/>
    <w:rsid w:val="00101E01"/>
  </w:style>
  <w:style w:type="character" w:customStyle="1" w:styleId="WW8Num20z5">
    <w:name w:val="WW8Num20z5"/>
    <w:rsid w:val="00101E01"/>
  </w:style>
  <w:style w:type="character" w:customStyle="1" w:styleId="WW8Num20z6">
    <w:name w:val="WW8Num20z6"/>
    <w:rsid w:val="00101E01"/>
  </w:style>
  <w:style w:type="character" w:customStyle="1" w:styleId="WW8Num20z7">
    <w:name w:val="WW8Num20z7"/>
    <w:rsid w:val="00101E01"/>
  </w:style>
  <w:style w:type="character" w:customStyle="1" w:styleId="WW8Num20z8">
    <w:name w:val="WW8Num20z8"/>
    <w:rsid w:val="00101E01"/>
  </w:style>
  <w:style w:type="character" w:customStyle="1" w:styleId="WW8Num21z0">
    <w:name w:val="WW8Num21z0"/>
    <w:rsid w:val="00101E01"/>
  </w:style>
  <w:style w:type="character" w:customStyle="1" w:styleId="WW8Num21z1">
    <w:name w:val="WW8Num21z1"/>
    <w:rsid w:val="00101E01"/>
  </w:style>
  <w:style w:type="character" w:customStyle="1" w:styleId="WW8Num21z2">
    <w:name w:val="WW8Num21z2"/>
    <w:rsid w:val="00101E01"/>
  </w:style>
  <w:style w:type="character" w:customStyle="1" w:styleId="WW8Num21z3">
    <w:name w:val="WW8Num21z3"/>
    <w:rsid w:val="00101E01"/>
  </w:style>
  <w:style w:type="character" w:customStyle="1" w:styleId="WW8Num21z4">
    <w:name w:val="WW8Num21z4"/>
    <w:rsid w:val="00101E01"/>
  </w:style>
  <w:style w:type="character" w:customStyle="1" w:styleId="WW8Num21z5">
    <w:name w:val="WW8Num21z5"/>
    <w:rsid w:val="00101E01"/>
  </w:style>
  <w:style w:type="character" w:customStyle="1" w:styleId="WW8Num21z6">
    <w:name w:val="WW8Num21z6"/>
    <w:rsid w:val="00101E01"/>
  </w:style>
  <w:style w:type="character" w:customStyle="1" w:styleId="WW8Num21z7">
    <w:name w:val="WW8Num21z7"/>
    <w:rsid w:val="00101E01"/>
  </w:style>
  <w:style w:type="character" w:customStyle="1" w:styleId="WW8Num21z8">
    <w:name w:val="WW8Num21z8"/>
    <w:rsid w:val="00101E01"/>
  </w:style>
  <w:style w:type="character" w:customStyle="1" w:styleId="WW8Num22z0">
    <w:name w:val="WW8Num22z0"/>
    <w:rsid w:val="00101E01"/>
  </w:style>
  <w:style w:type="character" w:customStyle="1" w:styleId="WW8Num22z1">
    <w:name w:val="WW8Num22z1"/>
    <w:rsid w:val="00101E01"/>
  </w:style>
  <w:style w:type="character" w:customStyle="1" w:styleId="WW8Num22z2">
    <w:name w:val="WW8Num22z2"/>
    <w:rsid w:val="00101E01"/>
  </w:style>
  <w:style w:type="character" w:customStyle="1" w:styleId="WW8Num22z3">
    <w:name w:val="WW8Num22z3"/>
    <w:rsid w:val="00101E01"/>
  </w:style>
  <w:style w:type="character" w:customStyle="1" w:styleId="WW8Num22z4">
    <w:name w:val="WW8Num22z4"/>
    <w:rsid w:val="00101E01"/>
  </w:style>
  <w:style w:type="character" w:customStyle="1" w:styleId="WW8Num22z5">
    <w:name w:val="WW8Num22z5"/>
    <w:rsid w:val="00101E01"/>
  </w:style>
  <w:style w:type="character" w:customStyle="1" w:styleId="WW8Num22z6">
    <w:name w:val="WW8Num22z6"/>
    <w:rsid w:val="00101E01"/>
  </w:style>
  <w:style w:type="character" w:customStyle="1" w:styleId="WW8Num22z7">
    <w:name w:val="WW8Num22z7"/>
    <w:rsid w:val="00101E01"/>
  </w:style>
  <w:style w:type="character" w:customStyle="1" w:styleId="WW8Num22z8">
    <w:name w:val="WW8Num22z8"/>
    <w:rsid w:val="00101E01"/>
  </w:style>
  <w:style w:type="character" w:styleId="HTML">
    <w:name w:val="HTML Acronym"/>
    <w:basedOn w:val="13"/>
    <w:rsid w:val="00101E01"/>
  </w:style>
  <w:style w:type="character" w:styleId="HTML0">
    <w:name w:val="HTML Keyboard"/>
    <w:rsid w:val="00101E01"/>
    <w:rPr>
      <w:rFonts w:ascii="Courier New" w:hAnsi="Courier New" w:cs="Courier New"/>
      <w:sz w:val="20"/>
      <w:szCs w:val="20"/>
    </w:rPr>
  </w:style>
  <w:style w:type="character" w:styleId="HTML1">
    <w:name w:val="HTML Code"/>
    <w:rsid w:val="00101E01"/>
    <w:rPr>
      <w:rFonts w:ascii="Courier New" w:hAnsi="Courier New" w:cs="Courier New"/>
      <w:sz w:val="20"/>
      <w:szCs w:val="20"/>
    </w:rPr>
  </w:style>
  <w:style w:type="character" w:styleId="aff0">
    <w:name w:val="page number"/>
    <w:basedOn w:val="13"/>
    <w:uiPriority w:val="99"/>
    <w:rsid w:val="00101E01"/>
  </w:style>
  <w:style w:type="character" w:styleId="aff1">
    <w:name w:val="line number"/>
    <w:basedOn w:val="13"/>
    <w:rsid w:val="00101E01"/>
  </w:style>
  <w:style w:type="character" w:styleId="HTML2">
    <w:name w:val="HTML Sample"/>
    <w:rsid w:val="00101E01"/>
    <w:rPr>
      <w:rFonts w:ascii="Courier New" w:hAnsi="Courier New" w:cs="Courier New"/>
    </w:rPr>
  </w:style>
  <w:style w:type="character" w:styleId="HTML3">
    <w:name w:val="HTML Definition"/>
    <w:rsid w:val="00101E01"/>
    <w:rPr>
      <w:i/>
      <w:iCs/>
    </w:rPr>
  </w:style>
  <w:style w:type="character" w:styleId="HTML4">
    <w:name w:val="HTML Variable"/>
    <w:rsid w:val="00101E01"/>
    <w:rPr>
      <w:i/>
      <w:iCs/>
    </w:rPr>
  </w:style>
  <w:style w:type="character" w:styleId="HTML5">
    <w:name w:val="HTML Typewriter"/>
    <w:rsid w:val="00101E01"/>
    <w:rPr>
      <w:rFonts w:ascii="Courier New" w:hAnsi="Courier New" w:cs="Courier New"/>
      <w:sz w:val="20"/>
      <w:szCs w:val="20"/>
    </w:rPr>
  </w:style>
  <w:style w:type="character" w:styleId="aff2">
    <w:name w:val="FollowedHyperlink"/>
    <w:uiPriority w:val="99"/>
    <w:rsid w:val="00101E01"/>
    <w:rPr>
      <w:rFonts w:ascii="Times New Roman" w:hAnsi="Times New Roman" w:cs="Times New Roman"/>
      <w:color w:val="000000"/>
      <w:sz w:val="28"/>
      <w:u w:val="none"/>
    </w:rPr>
  </w:style>
  <w:style w:type="character" w:styleId="aff3">
    <w:name w:val="Strong"/>
    <w:qFormat/>
    <w:rsid w:val="00101E01"/>
    <w:rPr>
      <w:b/>
      <w:bCs/>
    </w:rPr>
  </w:style>
  <w:style w:type="character" w:styleId="HTML6">
    <w:name w:val="HTML Cite"/>
    <w:rsid w:val="00101E01"/>
    <w:rPr>
      <w:i/>
      <w:iCs/>
    </w:rPr>
  </w:style>
  <w:style w:type="character" w:styleId="aff4">
    <w:name w:val="Placeholder Text"/>
    <w:rsid w:val="00101E01"/>
    <w:rPr>
      <w:color w:val="808080"/>
    </w:rPr>
  </w:style>
  <w:style w:type="paragraph" w:customStyle="1" w:styleId="17">
    <w:name w:val="1"/>
    <w:basedOn w:val="a3"/>
    <w:next w:val="ad"/>
    <w:rsid w:val="00101E01"/>
    <w:pPr>
      <w:suppressAutoHyphens w:val="0"/>
      <w:autoSpaceDE w:val="0"/>
      <w:autoSpaceDN w:val="0"/>
      <w:adjustRightInd w:val="0"/>
      <w:spacing w:before="240" w:after="60" w:line="360" w:lineRule="auto"/>
      <w:jc w:val="center"/>
    </w:pPr>
    <w:rPr>
      <w:rFonts w:ascii="Arial" w:hAnsi="Arial" w:cs="Arial"/>
      <w:b/>
      <w:bCs/>
      <w:kern w:val="2"/>
      <w:sz w:val="32"/>
      <w:szCs w:val="32"/>
    </w:rPr>
  </w:style>
  <w:style w:type="paragraph" w:styleId="HTML7">
    <w:name w:val="HTML Address"/>
    <w:basedOn w:val="a3"/>
    <w:link w:val="HTML8"/>
    <w:rsid w:val="00101E01"/>
    <w:pPr>
      <w:suppressAutoHyphens w:val="0"/>
      <w:autoSpaceDE w:val="0"/>
      <w:autoSpaceDN w:val="0"/>
      <w:adjustRightInd w:val="0"/>
      <w:spacing w:after="0" w:line="360" w:lineRule="auto"/>
    </w:pPr>
    <w:rPr>
      <w:rFonts w:ascii="Times New Roman" w:hAnsi="Times New Roman" w:cs="Times New Roman"/>
      <w:i/>
      <w:iCs/>
      <w:sz w:val="28"/>
      <w:szCs w:val="24"/>
    </w:rPr>
  </w:style>
  <w:style w:type="character" w:customStyle="1" w:styleId="HTML8">
    <w:name w:val="Адрес HTML Знак"/>
    <w:basedOn w:val="a4"/>
    <w:link w:val="HTML7"/>
    <w:rsid w:val="00101E01"/>
    <w:rPr>
      <w:i/>
      <w:iCs/>
      <w:sz w:val="28"/>
      <w:szCs w:val="24"/>
      <w:lang w:eastAsia="zh-CN"/>
    </w:rPr>
  </w:style>
  <w:style w:type="paragraph" w:styleId="aff5">
    <w:name w:val="envelope address"/>
    <w:basedOn w:val="a3"/>
    <w:rsid w:val="00101E01"/>
    <w:pPr>
      <w:suppressAutoHyphens w:val="0"/>
      <w:autoSpaceDE w:val="0"/>
      <w:autoSpaceDN w:val="0"/>
      <w:adjustRightInd w:val="0"/>
      <w:spacing w:after="0" w:line="360" w:lineRule="auto"/>
      <w:ind w:left="2880"/>
    </w:pPr>
    <w:rPr>
      <w:rFonts w:ascii="Arial" w:hAnsi="Arial" w:cs="Arial"/>
      <w:sz w:val="24"/>
      <w:szCs w:val="24"/>
    </w:rPr>
  </w:style>
  <w:style w:type="paragraph" w:customStyle="1" w:styleId="aff6">
    <w:name w:val="Верхний и нижний колонтитулы"/>
    <w:basedOn w:val="a3"/>
    <w:rsid w:val="00101E01"/>
    <w:pPr>
      <w:suppressLineNumbers/>
      <w:tabs>
        <w:tab w:val="center" w:pos="4819"/>
        <w:tab w:val="right" w:pos="9638"/>
      </w:tabs>
      <w:suppressAutoHyphens w:val="0"/>
      <w:autoSpaceDE w:val="0"/>
      <w:autoSpaceDN w:val="0"/>
      <w:adjustRightInd w:val="0"/>
      <w:spacing w:after="0" w:line="360" w:lineRule="auto"/>
    </w:pPr>
    <w:rPr>
      <w:rFonts w:ascii="Times New Roman" w:hAnsi="Times New Roman" w:cs="Times New Roman"/>
      <w:sz w:val="28"/>
      <w:szCs w:val="24"/>
    </w:rPr>
  </w:style>
  <w:style w:type="paragraph" w:customStyle="1" w:styleId="a">
    <w:name w:val="Раздел закона"/>
    <w:next w:val="a3"/>
    <w:rsid w:val="00101E01"/>
    <w:pPr>
      <w:numPr>
        <w:numId w:val="12"/>
      </w:numPr>
      <w:tabs>
        <w:tab w:val="left" w:pos="1492"/>
      </w:tabs>
      <w:suppressAutoHyphens/>
      <w:spacing w:before="480" w:after="480" w:line="240" w:lineRule="exact"/>
      <w:ind w:left="1492" w:hanging="360"/>
      <w:jc w:val="both"/>
    </w:pPr>
    <w:rPr>
      <w:b/>
      <w:caps/>
      <w:sz w:val="28"/>
      <w:szCs w:val="28"/>
      <w:lang w:eastAsia="zh-CN"/>
    </w:rPr>
  </w:style>
  <w:style w:type="paragraph" w:customStyle="1" w:styleId="a1">
    <w:name w:val="Глава закона"/>
    <w:basedOn w:val="a"/>
    <w:next w:val="a3"/>
    <w:rsid w:val="00101E01"/>
    <w:pPr>
      <w:numPr>
        <w:numId w:val="15"/>
      </w:numPr>
      <w:ind w:left="360" w:hanging="360"/>
    </w:pPr>
  </w:style>
  <w:style w:type="paragraph" w:customStyle="1" w:styleId="18">
    <w:name w:val="Дата1"/>
    <w:basedOn w:val="a3"/>
    <w:next w:val="a3"/>
    <w:rsid w:val="00101E01"/>
    <w:pPr>
      <w:suppressAutoHyphens w:val="0"/>
      <w:autoSpaceDE w:val="0"/>
      <w:autoSpaceDN w:val="0"/>
      <w:adjustRightInd w:val="0"/>
      <w:spacing w:after="0" w:line="360" w:lineRule="auto"/>
    </w:pPr>
    <w:rPr>
      <w:rFonts w:ascii="Times New Roman" w:hAnsi="Times New Roman" w:cs="Times New Roman"/>
      <w:sz w:val="28"/>
      <w:szCs w:val="24"/>
    </w:rPr>
  </w:style>
  <w:style w:type="paragraph" w:customStyle="1" w:styleId="19">
    <w:name w:val="Заголовок записки1"/>
    <w:basedOn w:val="a3"/>
    <w:next w:val="a3"/>
    <w:rsid w:val="00101E01"/>
    <w:pPr>
      <w:suppressAutoHyphens w:val="0"/>
      <w:autoSpaceDE w:val="0"/>
      <w:autoSpaceDN w:val="0"/>
      <w:adjustRightInd w:val="0"/>
      <w:spacing w:after="0" w:line="360" w:lineRule="auto"/>
    </w:pPr>
    <w:rPr>
      <w:rFonts w:ascii="Times New Roman" w:hAnsi="Times New Roman" w:cs="Times New Roman"/>
      <w:sz w:val="28"/>
      <w:szCs w:val="24"/>
    </w:rPr>
  </w:style>
  <w:style w:type="paragraph" w:customStyle="1" w:styleId="1a">
    <w:name w:val="Прощание1"/>
    <w:basedOn w:val="a3"/>
    <w:rsid w:val="00101E01"/>
    <w:pPr>
      <w:suppressAutoHyphens w:val="0"/>
      <w:autoSpaceDE w:val="0"/>
      <w:autoSpaceDN w:val="0"/>
      <w:adjustRightInd w:val="0"/>
      <w:spacing w:after="0" w:line="360" w:lineRule="auto"/>
      <w:ind w:left="4252"/>
    </w:pPr>
    <w:rPr>
      <w:rFonts w:ascii="Times New Roman" w:hAnsi="Times New Roman" w:cs="Times New Roman"/>
      <w:sz w:val="28"/>
      <w:szCs w:val="24"/>
    </w:rPr>
  </w:style>
  <w:style w:type="paragraph" w:customStyle="1" w:styleId="1b">
    <w:name w:val="Красная строка1"/>
    <w:basedOn w:val="ad"/>
    <w:rsid w:val="00101E01"/>
    <w:pPr>
      <w:suppressAutoHyphens w:val="0"/>
      <w:autoSpaceDE w:val="0"/>
      <w:autoSpaceDN w:val="0"/>
      <w:adjustRightInd w:val="0"/>
      <w:spacing w:after="120" w:line="360" w:lineRule="auto"/>
      <w:ind w:firstLine="210"/>
      <w:jc w:val="left"/>
    </w:pPr>
    <w:rPr>
      <w:sz w:val="28"/>
      <w:szCs w:val="24"/>
    </w:rPr>
  </w:style>
  <w:style w:type="paragraph" w:styleId="aff7">
    <w:name w:val="Body Text Indent"/>
    <w:basedOn w:val="a3"/>
    <w:link w:val="aff8"/>
    <w:rsid w:val="00101E01"/>
    <w:pPr>
      <w:suppressAutoHyphens w:val="0"/>
      <w:autoSpaceDE w:val="0"/>
      <w:autoSpaceDN w:val="0"/>
      <w:adjustRightInd w:val="0"/>
      <w:spacing w:after="0" w:line="360" w:lineRule="auto"/>
      <w:ind w:firstLine="709"/>
      <w:jc w:val="both"/>
    </w:pPr>
    <w:rPr>
      <w:rFonts w:ascii="Times New Roman" w:hAnsi="Times New Roman" w:cs="Times New Roman"/>
      <w:sz w:val="28"/>
      <w:szCs w:val="20"/>
    </w:rPr>
  </w:style>
  <w:style w:type="character" w:customStyle="1" w:styleId="aff8">
    <w:name w:val="Основной текст с отступом Знак"/>
    <w:basedOn w:val="a4"/>
    <w:link w:val="aff7"/>
    <w:rsid w:val="00101E01"/>
    <w:rPr>
      <w:sz w:val="28"/>
      <w:lang w:eastAsia="zh-CN"/>
    </w:rPr>
  </w:style>
  <w:style w:type="paragraph" w:customStyle="1" w:styleId="210">
    <w:name w:val="Красная строка 21"/>
    <w:basedOn w:val="aff7"/>
    <w:rsid w:val="00101E01"/>
    <w:pPr>
      <w:spacing w:after="120"/>
      <w:ind w:left="283" w:firstLine="210"/>
      <w:jc w:val="left"/>
    </w:pPr>
    <w:rPr>
      <w:szCs w:val="24"/>
    </w:rPr>
  </w:style>
  <w:style w:type="paragraph" w:customStyle="1" w:styleId="10">
    <w:name w:val="Маркированный список1"/>
    <w:basedOn w:val="a3"/>
    <w:rsid w:val="00101E01"/>
    <w:pPr>
      <w:numPr>
        <w:numId w:val="11"/>
      </w:numPr>
      <w:suppressAutoHyphens w:val="0"/>
      <w:autoSpaceDE w:val="0"/>
      <w:autoSpaceDN w:val="0"/>
      <w:adjustRightInd w:val="0"/>
      <w:spacing w:after="0" w:line="360" w:lineRule="auto"/>
    </w:pPr>
    <w:rPr>
      <w:rFonts w:ascii="Times New Roman" w:hAnsi="Times New Roman" w:cs="Times New Roman"/>
      <w:sz w:val="28"/>
      <w:szCs w:val="24"/>
    </w:rPr>
  </w:style>
  <w:style w:type="paragraph" w:customStyle="1" w:styleId="21">
    <w:name w:val="Маркированный список 21"/>
    <w:basedOn w:val="a3"/>
    <w:rsid w:val="00101E01"/>
    <w:pPr>
      <w:numPr>
        <w:numId w:val="9"/>
      </w:numPr>
      <w:suppressAutoHyphens w:val="0"/>
      <w:autoSpaceDE w:val="0"/>
      <w:autoSpaceDN w:val="0"/>
      <w:adjustRightInd w:val="0"/>
      <w:spacing w:after="0" w:line="360" w:lineRule="auto"/>
      <w:ind w:left="0" w:firstLine="0"/>
    </w:pPr>
    <w:rPr>
      <w:rFonts w:ascii="Times New Roman" w:hAnsi="Times New Roman" w:cs="Times New Roman"/>
      <w:sz w:val="28"/>
      <w:szCs w:val="24"/>
    </w:rPr>
  </w:style>
  <w:style w:type="paragraph" w:customStyle="1" w:styleId="31">
    <w:name w:val="Маркированный список 31"/>
    <w:basedOn w:val="a3"/>
    <w:rsid w:val="00101E01"/>
    <w:pPr>
      <w:numPr>
        <w:numId w:val="8"/>
      </w:numPr>
      <w:suppressAutoHyphens w:val="0"/>
      <w:autoSpaceDE w:val="0"/>
      <w:autoSpaceDN w:val="0"/>
      <w:adjustRightInd w:val="0"/>
      <w:spacing w:after="0" w:line="360" w:lineRule="auto"/>
      <w:ind w:left="0" w:firstLine="0"/>
    </w:pPr>
    <w:rPr>
      <w:rFonts w:ascii="Times New Roman" w:hAnsi="Times New Roman" w:cs="Times New Roman"/>
      <w:sz w:val="28"/>
      <w:szCs w:val="24"/>
    </w:rPr>
  </w:style>
  <w:style w:type="paragraph" w:customStyle="1" w:styleId="41">
    <w:name w:val="Маркированный список 41"/>
    <w:basedOn w:val="a3"/>
    <w:rsid w:val="00101E01"/>
    <w:pPr>
      <w:numPr>
        <w:numId w:val="7"/>
      </w:numPr>
      <w:suppressAutoHyphens w:val="0"/>
      <w:autoSpaceDE w:val="0"/>
      <w:autoSpaceDN w:val="0"/>
      <w:adjustRightInd w:val="0"/>
      <w:spacing w:after="0" w:line="360" w:lineRule="auto"/>
      <w:ind w:left="0" w:firstLine="0"/>
    </w:pPr>
    <w:rPr>
      <w:rFonts w:ascii="Times New Roman" w:hAnsi="Times New Roman" w:cs="Times New Roman"/>
      <w:sz w:val="28"/>
      <w:szCs w:val="24"/>
    </w:rPr>
  </w:style>
  <w:style w:type="paragraph" w:customStyle="1" w:styleId="51">
    <w:name w:val="Маркированный список 51"/>
    <w:basedOn w:val="a3"/>
    <w:rsid w:val="00101E01"/>
    <w:pPr>
      <w:numPr>
        <w:numId w:val="6"/>
      </w:numPr>
      <w:suppressAutoHyphens w:val="0"/>
      <w:autoSpaceDE w:val="0"/>
      <w:autoSpaceDN w:val="0"/>
      <w:adjustRightInd w:val="0"/>
      <w:spacing w:after="0" w:line="360" w:lineRule="auto"/>
      <w:ind w:left="0" w:firstLine="0"/>
    </w:pPr>
    <w:rPr>
      <w:rFonts w:ascii="Times New Roman" w:hAnsi="Times New Roman" w:cs="Times New Roman"/>
      <w:sz w:val="28"/>
      <w:szCs w:val="24"/>
    </w:rPr>
  </w:style>
  <w:style w:type="paragraph" w:customStyle="1" w:styleId="1">
    <w:name w:val="Нумерованный список1"/>
    <w:basedOn w:val="a3"/>
    <w:rsid w:val="00101E01"/>
    <w:pPr>
      <w:numPr>
        <w:numId w:val="10"/>
      </w:numPr>
      <w:suppressAutoHyphens w:val="0"/>
      <w:autoSpaceDE w:val="0"/>
      <w:autoSpaceDN w:val="0"/>
      <w:adjustRightInd w:val="0"/>
      <w:spacing w:after="0" w:line="360" w:lineRule="auto"/>
      <w:ind w:left="0" w:firstLine="0"/>
    </w:pPr>
    <w:rPr>
      <w:rFonts w:ascii="Times New Roman" w:hAnsi="Times New Roman" w:cs="Times New Roman"/>
      <w:sz w:val="28"/>
      <w:szCs w:val="24"/>
    </w:rPr>
  </w:style>
  <w:style w:type="paragraph" w:styleId="20">
    <w:name w:val="List Number 2"/>
    <w:basedOn w:val="a3"/>
    <w:rsid w:val="00101E01"/>
    <w:pPr>
      <w:numPr>
        <w:numId w:val="5"/>
      </w:numPr>
      <w:suppressAutoHyphens w:val="0"/>
      <w:autoSpaceDE w:val="0"/>
      <w:autoSpaceDN w:val="0"/>
      <w:adjustRightInd w:val="0"/>
      <w:spacing w:after="0" w:line="360" w:lineRule="auto"/>
      <w:ind w:left="0" w:firstLine="0"/>
    </w:pPr>
    <w:rPr>
      <w:rFonts w:ascii="Times New Roman" w:hAnsi="Times New Roman" w:cs="Times New Roman"/>
      <w:sz w:val="28"/>
      <w:szCs w:val="24"/>
    </w:rPr>
  </w:style>
  <w:style w:type="paragraph" w:styleId="30">
    <w:name w:val="List Number 3"/>
    <w:basedOn w:val="a3"/>
    <w:rsid w:val="00101E01"/>
    <w:pPr>
      <w:numPr>
        <w:numId w:val="4"/>
      </w:numPr>
      <w:suppressAutoHyphens w:val="0"/>
      <w:autoSpaceDE w:val="0"/>
      <w:autoSpaceDN w:val="0"/>
      <w:adjustRightInd w:val="0"/>
      <w:spacing w:after="0" w:line="360" w:lineRule="auto"/>
      <w:ind w:left="0" w:firstLine="0"/>
    </w:pPr>
    <w:rPr>
      <w:rFonts w:ascii="Times New Roman" w:hAnsi="Times New Roman" w:cs="Times New Roman"/>
      <w:sz w:val="28"/>
      <w:szCs w:val="24"/>
    </w:rPr>
  </w:style>
  <w:style w:type="paragraph" w:styleId="40">
    <w:name w:val="List Number 4"/>
    <w:basedOn w:val="a3"/>
    <w:rsid w:val="00101E01"/>
    <w:pPr>
      <w:numPr>
        <w:numId w:val="3"/>
      </w:numPr>
      <w:suppressAutoHyphens w:val="0"/>
      <w:autoSpaceDE w:val="0"/>
      <w:autoSpaceDN w:val="0"/>
      <w:adjustRightInd w:val="0"/>
      <w:spacing w:after="0" w:line="360" w:lineRule="auto"/>
      <w:ind w:left="0" w:firstLine="0"/>
    </w:pPr>
    <w:rPr>
      <w:rFonts w:ascii="Times New Roman" w:hAnsi="Times New Roman" w:cs="Times New Roman"/>
      <w:sz w:val="28"/>
      <w:szCs w:val="24"/>
    </w:rPr>
  </w:style>
  <w:style w:type="paragraph" w:styleId="50">
    <w:name w:val="List Number 5"/>
    <w:basedOn w:val="a3"/>
    <w:rsid w:val="00101E01"/>
    <w:pPr>
      <w:numPr>
        <w:numId w:val="2"/>
      </w:numPr>
      <w:suppressAutoHyphens w:val="0"/>
      <w:autoSpaceDE w:val="0"/>
      <w:autoSpaceDN w:val="0"/>
      <w:adjustRightInd w:val="0"/>
      <w:spacing w:after="0" w:line="360" w:lineRule="auto"/>
      <w:ind w:left="0" w:firstLine="0"/>
    </w:pPr>
    <w:rPr>
      <w:rFonts w:ascii="Times New Roman" w:hAnsi="Times New Roman" w:cs="Times New Roman"/>
      <w:sz w:val="28"/>
      <w:szCs w:val="24"/>
    </w:rPr>
  </w:style>
  <w:style w:type="paragraph" w:styleId="28">
    <w:name w:val="envelope return"/>
    <w:basedOn w:val="a3"/>
    <w:rsid w:val="00101E01"/>
    <w:pPr>
      <w:suppressAutoHyphens w:val="0"/>
      <w:autoSpaceDE w:val="0"/>
      <w:autoSpaceDN w:val="0"/>
      <w:adjustRightInd w:val="0"/>
      <w:spacing w:after="0" w:line="360" w:lineRule="auto"/>
    </w:pPr>
    <w:rPr>
      <w:rFonts w:ascii="Arial" w:hAnsi="Arial" w:cs="Arial"/>
      <w:sz w:val="20"/>
      <w:szCs w:val="20"/>
    </w:rPr>
  </w:style>
  <w:style w:type="paragraph" w:customStyle="1" w:styleId="1c">
    <w:name w:val="Обычный отступ1"/>
    <w:basedOn w:val="a3"/>
    <w:rsid w:val="00101E01"/>
    <w:pPr>
      <w:suppressAutoHyphens w:val="0"/>
      <w:autoSpaceDE w:val="0"/>
      <w:autoSpaceDN w:val="0"/>
      <w:adjustRightInd w:val="0"/>
      <w:spacing w:after="0" w:line="360" w:lineRule="auto"/>
      <w:ind w:left="708"/>
    </w:pPr>
    <w:rPr>
      <w:rFonts w:ascii="Times New Roman" w:hAnsi="Times New Roman" w:cs="Times New Roman"/>
      <w:sz w:val="28"/>
      <w:szCs w:val="24"/>
    </w:rPr>
  </w:style>
  <w:style w:type="paragraph" w:customStyle="1" w:styleId="211">
    <w:name w:val="Основной текст 21"/>
    <w:basedOn w:val="a3"/>
    <w:rsid w:val="00101E01"/>
    <w:pPr>
      <w:suppressAutoHyphens w:val="0"/>
      <w:autoSpaceDE w:val="0"/>
      <w:autoSpaceDN w:val="0"/>
      <w:adjustRightInd w:val="0"/>
      <w:spacing w:after="120" w:line="480" w:lineRule="auto"/>
    </w:pPr>
    <w:rPr>
      <w:rFonts w:ascii="Times New Roman" w:hAnsi="Times New Roman" w:cs="Times New Roman"/>
      <w:sz w:val="28"/>
      <w:szCs w:val="24"/>
    </w:rPr>
  </w:style>
  <w:style w:type="paragraph" w:customStyle="1" w:styleId="310">
    <w:name w:val="Основной текст 31"/>
    <w:basedOn w:val="a3"/>
    <w:rsid w:val="00101E01"/>
    <w:pPr>
      <w:suppressAutoHyphens w:val="0"/>
      <w:autoSpaceDE w:val="0"/>
      <w:autoSpaceDN w:val="0"/>
      <w:adjustRightInd w:val="0"/>
      <w:spacing w:after="120" w:line="360" w:lineRule="auto"/>
    </w:pPr>
    <w:rPr>
      <w:rFonts w:ascii="Times New Roman" w:hAnsi="Times New Roman" w:cs="Times New Roman"/>
      <w:sz w:val="16"/>
      <w:szCs w:val="16"/>
    </w:rPr>
  </w:style>
  <w:style w:type="paragraph" w:customStyle="1" w:styleId="212">
    <w:name w:val="Основной текст с отступом 21"/>
    <w:basedOn w:val="a3"/>
    <w:rsid w:val="00101E01"/>
    <w:pPr>
      <w:suppressAutoHyphens w:val="0"/>
      <w:autoSpaceDE w:val="0"/>
      <w:autoSpaceDN w:val="0"/>
      <w:adjustRightInd w:val="0"/>
      <w:spacing w:after="120" w:line="480" w:lineRule="auto"/>
      <w:ind w:left="283"/>
    </w:pPr>
    <w:rPr>
      <w:rFonts w:ascii="Times New Roman" w:hAnsi="Times New Roman" w:cs="Times New Roman"/>
      <w:sz w:val="28"/>
      <w:szCs w:val="24"/>
    </w:rPr>
  </w:style>
  <w:style w:type="paragraph" w:customStyle="1" w:styleId="311">
    <w:name w:val="Основной текст с отступом 31"/>
    <w:basedOn w:val="a3"/>
    <w:rsid w:val="00101E01"/>
    <w:pPr>
      <w:suppressAutoHyphens w:val="0"/>
      <w:autoSpaceDE w:val="0"/>
      <w:autoSpaceDN w:val="0"/>
      <w:adjustRightInd w:val="0"/>
      <w:spacing w:after="120" w:line="360" w:lineRule="auto"/>
      <w:ind w:left="283"/>
    </w:pPr>
    <w:rPr>
      <w:rFonts w:ascii="Times New Roman" w:hAnsi="Times New Roman" w:cs="Times New Roman"/>
      <w:sz w:val="16"/>
      <w:szCs w:val="16"/>
    </w:rPr>
  </w:style>
  <w:style w:type="paragraph" w:styleId="aff9">
    <w:name w:val="Subtitle"/>
    <w:basedOn w:val="a3"/>
    <w:next w:val="ad"/>
    <w:link w:val="affa"/>
    <w:qFormat/>
    <w:rsid w:val="00101E01"/>
    <w:pPr>
      <w:suppressAutoHyphens w:val="0"/>
      <w:autoSpaceDE w:val="0"/>
      <w:autoSpaceDN w:val="0"/>
      <w:adjustRightInd w:val="0"/>
      <w:spacing w:after="60" w:line="360" w:lineRule="auto"/>
      <w:jc w:val="center"/>
    </w:pPr>
    <w:rPr>
      <w:rFonts w:ascii="Arial" w:hAnsi="Arial" w:cs="Times New Roman"/>
      <w:sz w:val="24"/>
      <w:szCs w:val="24"/>
    </w:rPr>
  </w:style>
  <w:style w:type="character" w:customStyle="1" w:styleId="affa">
    <w:name w:val="Подзаголовок Знак"/>
    <w:basedOn w:val="a4"/>
    <w:link w:val="aff9"/>
    <w:rsid w:val="00101E01"/>
    <w:rPr>
      <w:rFonts w:ascii="Arial" w:hAnsi="Arial"/>
      <w:sz w:val="24"/>
      <w:szCs w:val="24"/>
      <w:lang w:eastAsia="zh-CN"/>
    </w:rPr>
  </w:style>
  <w:style w:type="paragraph" w:styleId="affb">
    <w:name w:val="Signature"/>
    <w:basedOn w:val="a3"/>
    <w:link w:val="affc"/>
    <w:rsid w:val="00101E01"/>
    <w:pPr>
      <w:suppressAutoHyphens w:val="0"/>
      <w:autoSpaceDE w:val="0"/>
      <w:autoSpaceDN w:val="0"/>
      <w:adjustRightInd w:val="0"/>
      <w:spacing w:after="0" w:line="360" w:lineRule="auto"/>
      <w:ind w:left="4252"/>
    </w:pPr>
    <w:rPr>
      <w:rFonts w:ascii="Times New Roman" w:hAnsi="Times New Roman" w:cs="Times New Roman"/>
      <w:sz w:val="28"/>
      <w:szCs w:val="24"/>
    </w:rPr>
  </w:style>
  <w:style w:type="character" w:customStyle="1" w:styleId="affc">
    <w:name w:val="Подпись Знак"/>
    <w:basedOn w:val="a4"/>
    <w:link w:val="affb"/>
    <w:rsid w:val="00101E01"/>
    <w:rPr>
      <w:sz w:val="28"/>
      <w:szCs w:val="24"/>
      <w:lang w:eastAsia="zh-CN"/>
    </w:rPr>
  </w:style>
  <w:style w:type="paragraph" w:customStyle="1" w:styleId="a0">
    <w:name w:val="Подраздел закона"/>
    <w:basedOn w:val="a"/>
    <w:next w:val="a3"/>
    <w:rsid w:val="00101E01"/>
    <w:pPr>
      <w:numPr>
        <w:numId w:val="13"/>
      </w:numPr>
    </w:pPr>
    <w:rPr>
      <w:caps w:val="0"/>
    </w:rPr>
  </w:style>
  <w:style w:type="paragraph" w:customStyle="1" w:styleId="1d">
    <w:name w:val="Приветствие1"/>
    <w:basedOn w:val="a3"/>
    <w:next w:val="a3"/>
    <w:rsid w:val="00101E01"/>
    <w:pPr>
      <w:suppressAutoHyphens w:val="0"/>
      <w:autoSpaceDE w:val="0"/>
      <w:autoSpaceDN w:val="0"/>
      <w:adjustRightInd w:val="0"/>
      <w:spacing w:after="0" w:line="360" w:lineRule="auto"/>
    </w:pPr>
    <w:rPr>
      <w:rFonts w:ascii="Times New Roman" w:hAnsi="Times New Roman" w:cs="Times New Roman"/>
      <w:sz w:val="28"/>
      <w:szCs w:val="24"/>
    </w:rPr>
  </w:style>
  <w:style w:type="paragraph" w:styleId="affd">
    <w:name w:val="Closing"/>
    <w:basedOn w:val="afe"/>
    <w:next w:val="afe"/>
    <w:link w:val="affe"/>
    <w:rsid w:val="00101E01"/>
    <w:pPr>
      <w:spacing w:line="240" w:lineRule="exact"/>
      <w:ind w:left="5670" w:firstLine="0"/>
    </w:pPr>
  </w:style>
  <w:style w:type="character" w:customStyle="1" w:styleId="affe">
    <w:name w:val="Прощание Знак"/>
    <w:basedOn w:val="a4"/>
    <w:link w:val="affd"/>
    <w:rsid w:val="00101E01"/>
    <w:rPr>
      <w:sz w:val="28"/>
      <w:szCs w:val="24"/>
      <w:lang w:eastAsia="zh-CN"/>
    </w:rPr>
  </w:style>
  <w:style w:type="paragraph" w:customStyle="1" w:styleId="1e">
    <w:name w:val="Продолжение списка1"/>
    <w:basedOn w:val="a3"/>
    <w:rsid w:val="00101E01"/>
    <w:pPr>
      <w:suppressAutoHyphens w:val="0"/>
      <w:autoSpaceDE w:val="0"/>
      <w:autoSpaceDN w:val="0"/>
      <w:adjustRightInd w:val="0"/>
      <w:spacing w:after="120" w:line="360" w:lineRule="auto"/>
      <w:ind w:left="283"/>
    </w:pPr>
    <w:rPr>
      <w:rFonts w:ascii="Times New Roman" w:hAnsi="Times New Roman" w:cs="Times New Roman"/>
      <w:sz w:val="28"/>
      <w:szCs w:val="24"/>
    </w:rPr>
  </w:style>
  <w:style w:type="paragraph" w:customStyle="1" w:styleId="213">
    <w:name w:val="Продолжение списка 21"/>
    <w:basedOn w:val="a3"/>
    <w:rsid w:val="00101E01"/>
    <w:pPr>
      <w:suppressAutoHyphens w:val="0"/>
      <w:autoSpaceDE w:val="0"/>
      <w:autoSpaceDN w:val="0"/>
      <w:adjustRightInd w:val="0"/>
      <w:spacing w:after="120" w:line="360" w:lineRule="auto"/>
      <w:ind w:left="566"/>
    </w:pPr>
    <w:rPr>
      <w:rFonts w:ascii="Times New Roman" w:hAnsi="Times New Roman" w:cs="Times New Roman"/>
      <w:sz w:val="28"/>
      <w:szCs w:val="24"/>
    </w:rPr>
  </w:style>
  <w:style w:type="paragraph" w:customStyle="1" w:styleId="312">
    <w:name w:val="Продолжение списка 31"/>
    <w:basedOn w:val="a3"/>
    <w:rsid w:val="00101E01"/>
    <w:pPr>
      <w:suppressAutoHyphens w:val="0"/>
      <w:autoSpaceDE w:val="0"/>
      <w:autoSpaceDN w:val="0"/>
      <w:adjustRightInd w:val="0"/>
      <w:spacing w:after="120" w:line="360" w:lineRule="auto"/>
      <w:ind w:left="849"/>
    </w:pPr>
    <w:rPr>
      <w:rFonts w:ascii="Times New Roman" w:hAnsi="Times New Roman" w:cs="Times New Roman"/>
      <w:sz w:val="28"/>
      <w:szCs w:val="24"/>
    </w:rPr>
  </w:style>
  <w:style w:type="paragraph" w:customStyle="1" w:styleId="410">
    <w:name w:val="Продолжение списка 41"/>
    <w:basedOn w:val="a3"/>
    <w:rsid w:val="00101E01"/>
    <w:pPr>
      <w:suppressAutoHyphens w:val="0"/>
      <w:autoSpaceDE w:val="0"/>
      <w:autoSpaceDN w:val="0"/>
      <w:adjustRightInd w:val="0"/>
      <w:spacing w:after="120" w:line="360" w:lineRule="auto"/>
      <w:ind w:left="1132"/>
    </w:pPr>
    <w:rPr>
      <w:rFonts w:ascii="Times New Roman" w:hAnsi="Times New Roman" w:cs="Times New Roman"/>
      <w:sz w:val="28"/>
      <w:szCs w:val="24"/>
    </w:rPr>
  </w:style>
  <w:style w:type="paragraph" w:customStyle="1" w:styleId="510">
    <w:name w:val="Продолжение списка 51"/>
    <w:basedOn w:val="a3"/>
    <w:rsid w:val="00101E01"/>
    <w:pPr>
      <w:suppressAutoHyphens w:val="0"/>
      <w:autoSpaceDE w:val="0"/>
      <w:autoSpaceDN w:val="0"/>
      <w:adjustRightInd w:val="0"/>
      <w:spacing w:after="120" w:line="360" w:lineRule="auto"/>
      <w:ind w:left="1415"/>
    </w:pPr>
    <w:rPr>
      <w:rFonts w:ascii="Times New Roman" w:hAnsi="Times New Roman" w:cs="Times New Roman"/>
      <w:sz w:val="28"/>
      <w:szCs w:val="24"/>
    </w:rPr>
  </w:style>
  <w:style w:type="paragraph" w:styleId="29">
    <w:name w:val="List Bullet 2"/>
    <w:basedOn w:val="a3"/>
    <w:rsid w:val="00101E01"/>
    <w:pPr>
      <w:suppressAutoHyphens w:val="0"/>
      <w:autoSpaceDE w:val="0"/>
      <w:autoSpaceDN w:val="0"/>
      <w:adjustRightInd w:val="0"/>
      <w:spacing w:after="0" w:line="360" w:lineRule="auto"/>
      <w:ind w:left="566" w:hanging="283"/>
    </w:pPr>
    <w:rPr>
      <w:rFonts w:ascii="Times New Roman" w:hAnsi="Times New Roman" w:cs="Times New Roman"/>
      <w:sz w:val="28"/>
      <w:szCs w:val="24"/>
    </w:rPr>
  </w:style>
  <w:style w:type="paragraph" w:styleId="35">
    <w:name w:val="List Bullet 3"/>
    <w:basedOn w:val="a3"/>
    <w:rsid w:val="00101E01"/>
    <w:pPr>
      <w:suppressAutoHyphens w:val="0"/>
      <w:autoSpaceDE w:val="0"/>
      <w:autoSpaceDN w:val="0"/>
      <w:adjustRightInd w:val="0"/>
      <w:spacing w:after="0" w:line="360" w:lineRule="auto"/>
      <w:ind w:left="849" w:hanging="283"/>
    </w:pPr>
    <w:rPr>
      <w:rFonts w:ascii="Times New Roman" w:hAnsi="Times New Roman" w:cs="Times New Roman"/>
      <w:sz w:val="28"/>
      <w:szCs w:val="24"/>
    </w:rPr>
  </w:style>
  <w:style w:type="paragraph" w:styleId="43">
    <w:name w:val="List Bullet 4"/>
    <w:basedOn w:val="a3"/>
    <w:rsid w:val="00101E01"/>
    <w:pPr>
      <w:suppressAutoHyphens w:val="0"/>
      <w:autoSpaceDE w:val="0"/>
      <w:autoSpaceDN w:val="0"/>
      <w:adjustRightInd w:val="0"/>
      <w:spacing w:after="0" w:line="360" w:lineRule="auto"/>
      <w:ind w:left="1132" w:hanging="283"/>
    </w:pPr>
    <w:rPr>
      <w:rFonts w:ascii="Times New Roman" w:hAnsi="Times New Roman" w:cs="Times New Roman"/>
      <w:sz w:val="28"/>
      <w:szCs w:val="24"/>
    </w:rPr>
  </w:style>
  <w:style w:type="paragraph" w:styleId="53">
    <w:name w:val="List Bullet 5"/>
    <w:basedOn w:val="a3"/>
    <w:rsid w:val="00101E01"/>
    <w:pPr>
      <w:suppressAutoHyphens w:val="0"/>
      <w:autoSpaceDE w:val="0"/>
      <w:autoSpaceDN w:val="0"/>
      <w:adjustRightInd w:val="0"/>
      <w:spacing w:after="0" w:line="360" w:lineRule="auto"/>
      <w:ind w:left="1415" w:hanging="283"/>
    </w:pPr>
    <w:rPr>
      <w:rFonts w:ascii="Times New Roman" w:hAnsi="Times New Roman" w:cs="Times New Roman"/>
      <w:sz w:val="28"/>
      <w:szCs w:val="24"/>
    </w:rPr>
  </w:style>
  <w:style w:type="paragraph" w:styleId="HTML9">
    <w:name w:val="HTML Preformatted"/>
    <w:basedOn w:val="a3"/>
    <w:link w:val="HTMLa"/>
    <w:rsid w:val="00101E01"/>
    <w:pPr>
      <w:suppressAutoHyphens w:val="0"/>
      <w:autoSpaceDE w:val="0"/>
      <w:autoSpaceDN w:val="0"/>
      <w:adjustRightInd w:val="0"/>
      <w:spacing w:after="0" w:line="360" w:lineRule="auto"/>
    </w:pPr>
    <w:rPr>
      <w:rFonts w:ascii="Courier New" w:hAnsi="Courier New" w:cs="Times New Roman"/>
      <w:sz w:val="20"/>
      <w:szCs w:val="20"/>
    </w:rPr>
  </w:style>
  <w:style w:type="character" w:customStyle="1" w:styleId="HTMLa">
    <w:name w:val="Стандартный HTML Знак"/>
    <w:basedOn w:val="a4"/>
    <w:link w:val="HTML9"/>
    <w:rsid w:val="00101E01"/>
    <w:rPr>
      <w:rFonts w:ascii="Courier New" w:hAnsi="Courier New"/>
      <w:lang w:eastAsia="zh-CN"/>
    </w:rPr>
  </w:style>
  <w:style w:type="paragraph" w:customStyle="1" w:styleId="a2">
    <w:name w:val="Статья закона"/>
    <w:next w:val="afe"/>
    <w:rsid w:val="00101E01"/>
    <w:pPr>
      <w:keepNext/>
      <w:keepLines/>
      <w:numPr>
        <w:numId w:val="16"/>
      </w:numPr>
      <w:suppressAutoHyphens/>
      <w:spacing w:before="360" w:after="360" w:line="240" w:lineRule="exact"/>
      <w:jc w:val="both"/>
    </w:pPr>
    <w:rPr>
      <w:b/>
      <w:sz w:val="28"/>
      <w:szCs w:val="28"/>
      <w:lang w:eastAsia="zh-CN"/>
    </w:rPr>
  </w:style>
  <w:style w:type="paragraph" w:customStyle="1" w:styleId="1f">
    <w:name w:val="Текст1"/>
    <w:basedOn w:val="a3"/>
    <w:rsid w:val="00101E01"/>
    <w:pPr>
      <w:suppressAutoHyphens w:val="0"/>
      <w:autoSpaceDE w:val="0"/>
      <w:autoSpaceDN w:val="0"/>
      <w:adjustRightInd w:val="0"/>
      <w:spacing w:after="0" w:line="360" w:lineRule="auto"/>
    </w:pPr>
    <w:rPr>
      <w:rFonts w:ascii="Courier New" w:hAnsi="Courier New" w:cs="Courier New"/>
      <w:sz w:val="20"/>
      <w:szCs w:val="20"/>
    </w:rPr>
  </w:style>
  <w:style w:type="paragraph" w:customStyle="1" w:styleId="afff">
    <w:name w:val="Текст закона"/>
    <w:basedOn w:val="1f"/>
    <w:rsid w:val="00101E01"/>
    <w:pPr>
      <w:ind w:firstLine="709"/>
      <w:jc w:val="both"/>
    </w:pPr>
    <w:rPr>
      <w:rFonts w:ascii="Times New Roman" w:hAnsi="Times New Roman" w:cs="Times New Roman"/>
      <w:sz w:val="24"/>
      <w:lang w:val="en-US"/>
    </w:rPr>
  </w:style>
  <w:style w:type="paragraph" w:customStyle="1" w:styleId="1f0">
    <w:name w:val="Цитата1"/>
    <w:basedOn w:val="a3"/>
    <w:rsid w:val="00101E01"/>
    <w:pPr>
      <w:suppressAutoHyphens w:val="0"/>
      <w:autoSpaceDE w:val="0"/>
      <w:autoSpaceDN w:val="0"/>
      <w:adjustRightInd w:val="0"/>
      <w:spacing w:after="120" w:line="360" w:lineRule="auto"/>
      <w:ind w:left="1440" w:right="1440"/>
    </w:pPr>
    <w:rPr>
      <w:rFonts w:ascii="Times New Roman" w:hAnsi="Times New Roman" w:cs="Times New Roman"/>
      <w:sz w:val="28"/>
      <w:szCs w:val="24"/>
    </w:rPr>
  </w:style>
  <w:style w:type="paragraph" w:customStyle="1" w:styleId="1f1">
    <w:name w:val="Шапка1"/>
    <w:basedOn w:val="a3"/>
    <w:rsid w:val="00101E01"/>
    <w:pPr>
      <w:pBdr>
        <w:top w:val="single" w:sz="6" w:space="1" w:color="000000"/>
        <w:left w:val="single" w:sz="6" w:space="1" w:color="000000"/>
        <w:bottom w:val="single" w:sz="6" w:space="1" w:color="000000"/>
        <w:right w:val="single" w:sz="6" w:space="1" w:color="000000"/>
      </w:pBdr>
      <w:shd w:val="clear" w:color="auto" w:fill="CCCCCC"/>
      <w:suppressAutoHyphens w:val="0"/>
      <w:autoSpaceDE w:val="0"/>
      <w:autoSpaceDN w:val="0"/>
      <w:adjustRightInd w:val="0"/>
      <w:spacing w:after="0" w:line="360" w:lineRule="auto"/>
      <w:ind w:left="1134" w:hanging="1134"/>
    </w:pPr>
    <w:rPr>
      <w:rFonts w:ascii="Arial" w:hAnsi="Arial" w:cs="Arial"/>
      <w:sz w:val="24"/>
      <w:szCs w:val="24"/>
    </w:rPr>
  </w:style>
  <w:style w:type="paragraph" w:styleId="afff0">
    <w:name w:val="E-mail Signature"/>
    <w:basedOn w:val="a3"/>
    <w:link w:val="afff1"/>
    <w:rsid w:val="00101E01"/>
    <w:pPr>
      <w:suppressAutoHyphens w:val="0"/>
      <w:autoSpaceDE w:val="0"/>
      <w:autoSpaceDN w:val="0"/>
      <w:adjustRightInd w:val="0"/>
      <w:spacing w:after="0" w:line="360" w:lineRule="auto"/>
    </w:pPr>
    <w:rPr>
      <w:rFonts w:ascii="Times New Roman" w:hAnsi="Times New Roman" w:cs="Times New Roman"/>
      <w:sz w:val="28"/>
      <w:szCs w:val="24"/>
    </w:rPr>
  </w:style>
  <w:style w:type="character" w:customStyle="1" w:styleId="afff1">
    <w:name w:val="Электронная подпись Знак"/>
    <w:basedOn w:val="a4"/>
    <w:link w:val="afff0"/>
    <w:rsid w:val="00101E01"/>
    <w:rPr>
      <w:sz w:val="28"/>
      <w:szCs w:val="24"/>
      <w:lang w:eastAsia="zh-CN"/>
    </w:rPr>
  </w:style>
  <w:style w:type="paragraph" w:customStyle="1" w:styleId="ConsPlusNonformat0">
    <w:name w:val="ConsPlusNonformat"/>
    <w:uiPriority w:val="99"/>
    <w:rsid w:val="00101E01"/>
    <w:pPr>
      <w:widowControl w:val="0"/>
      <w:suppressAutoHyphens/>
      <w:autoSpaceDE w:val="0"/>
      <w:spacing w:line="360" w:lineRule="auto"/>
      <w:jc w:val="both"/>
    </w:pPr>
    <w:rPr>
      <w:rFonts w:ascii="Courier New" w:hAnsi="Courier New" w:cs="Courier New"/>
      <w:lang w:eastAsia="zh-CN"/>
    </w:rPr>
  </w:style>
  <w:style w:type="paragraph" w:customStyle="1" w:styleId="ConsPlusCell">
    <w:name w:val="ConsPlusCell"/>
    <w:uiPriority w:val="99"/>
    <w:rsid w:val="00101E01"/>
    <w:pPr>
      <w:widowControl w:val="0"/>
      <w:suppressAutoHyphens/>
      <w:autoSpaceDE w:val="0"/>
      <w:spacing w:line="360" w:lineRule="auto"/>
      <w:jc w:val="both"/>
    </w:pPr>
    <w:rPr>
      <w:rFonts w:ascii="Arial" w:hAnsi="Arial" w:cs="Arial"/>
      <w:lang w:eastAsia="zh-CN"/>
    </w:rPr>
  </w:style>
  <w:style w:type="paragraph" w:customStyle="1" w:styleId="ConsPlusDocList">
    <w:name w:val="ConsPlusDocList"/>
    <w:uiPriority w:val="99"/>
    <w:rsid w:val="00101E01"/>
    <w:pPr>
      <w:widowControl w:val="0"/>
      <w:suppressAutoHyphens/>
      <w:autoSpaceDE w:val="0"/>
      <w:spacing w:line="360" w:lineRule="auto"/>
      <w:jc w:val="both"/>
    </w:pPr>
    <w:rPr>
      <w:rFonts w:ascii="Tahoma" w:hAnsi="Tahoma" w:cs="Tahoma"/>
      <w:sz w:val="18"/>
      <w:szCs w:val="18"/>
      <w:lang w:eastAsia="zh-CN"/>
    </w:rPr>
  </w:style>
  <w:style w:type="paragraph" w:customStyle="1" w:styleId="afff2">
    <w:name w:val="А.Подпись"/>
    <w:basedOn w:val="a3"/>
    <w:rsid w:val="00101E01"/>
    <w:pPr>
      <w:tabs>
        <w:tab w:val="right" w:pos="9638"/>
      </w:tabs>
      <w:suppressAutoHyphens w:val="0"/>
      <w:autoSpaceDE w:val="0"/>
      <w:autoSpaceDN w:val="0"/>
      <w:adjustRightInd w:val="0"/>
      <w:spacing w:before="240" w:after="0" w:line="360" w:lineRule="auto"/>
      <w:jc w:val="both"/>
    </w:pPr>
    <w:rPr>
      <w:rFonts w:ascii="Times New Roman" w:hAnsi="Times New Roman" w:cs="Times New Roman"/>
      <w:sz w:val="28"/>
      <w:szCs w:val="28"/>
      <w:lang w:eastAsia="ru-RU"/>
    </w:rPr>
  </w:style>
  <w:style w:type="numbering" w:customStyle="1" w:styleId="1f2">
    <w:name w:val="Нет списка1"/>
    <w:next w:val="a6"/>
    <w:uiPriority w:val="99"/>
    <w:semiHidden/>
    <w:unhideWhenUsed/>
    <w:rsid w:val="00101E01"/>
  </w:style>
  <w:style w:type="table" w:customStyle="1" w:styleId="1f3">
    <w:name w:val="Светлый список1"/>
    <w:basedOn w:val="a5"/>
    <w:uiPriority w:val="61"/>
    <w:rsid w:val="00101E01"/>
    <w:pPr>
      <w:spacing w:line="360" w:lineRule="auto"/>
      <w:jc w:val="both"/>
    </w:pPr>
    <w:rPr>
      <w:rFonts w:ascii="Calibri" w:eastAsia="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a">
    <w:name w:val="Нет списка2"/>
    <w:next w:val="a6"/>
    <w:uiPriority w:val="99"/>
    <w:semiHidden/>
    <w:unhideWhenUsed/>
    <w:rsid w:val="00101E01"/>
  </w:style>
  <w:style w:type="character" w:customStyle="1" w:styleId="1f4">
    <w:name w:val="Верхний колонтитул Знак1"/>
    <w:uiPriority w:val="99"/>
    <w:rsid w:val="00101E01"/>
    <w:rPr>
      <w:rFonts w:ascii="Times New Roman" w:eastAsia="Times New Roman" w:hAnsi="Times New Roman"/>
      <w:sz w:val="28"/>
      <w:szCs w:val="24"/>
      <w:lang w:eastAsia="zh-CN"/>
    </w:rPr>
  </w:style>
  <w:style w:type="character" w:customStyle="1" w:styleId="1f5">
    <w:name w:val="Нижний колонтитул Знак1"/>
    <w:uiPriority w:val="99"/>
    <w:rsid w:val="00101E01"/>
    <w:rPr>
      <w:rFonts w:ascii="Times New Roman" w:eastAsia="Times New Roman" w:hAnsi="Times New Roman"/>
      <w:sz w:val="28"/>
      <w:szCs w:val="24"/>
      <w:lang w:eastAsia="zh-CN"/>
    </w:rPr>
  </w:style>
  <w:style w:type="numbering" w:customStyle="1" w:styleId="110">
    <w:name w:val="Нет списка11"/>
    <w:next w:val="a6"/>
    <w:uiPriority w:val="99"/>
    <w:semiHidden/>
    <w:unhideWhenUsed/>
    <w:rsid w:val="00101E01"/>
  </w:style>
  <w:style w:type="table" w:customStyle="1" w:styleId="1f6">
    <w:name w:val="Сетка таблицы1"/>
    <w:basedOn w:val="a5"/>
    <w:next w:val="afd"/>
    <w:uiPriority w:val="59"/>
    <w:rsid w:val="00101E01"/>
    <w:pPr>
      <w:spacing w:line="360" w:lineRule="auto"/>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ветлый список11"/>
    <w:basedOn w:val="a5"/>
    <w:uiPriority w:val="61"/>
    <w:rsid w:val="00101E01"/>
    <w:pPr>
      <w:spacing w:line="360" w:lineRule="auto"/>
      <w:jc w:val="both"/>
    </w:pPr>
    <w:rPr>
      <w:rFonts w:ascii="Calibri" w:eastAsia="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36">
    <w:name w:val="Нет списка3"/>
    <w:next w:val="a6"/>
    <w:uiPriority w:val="99"/>
    <w:semiHidden/>
    <w:unhideWhenUsed/>
    <w:rsid w:val="00101E01"/>
  </w:style>
  <w:style w:type="numbering" w:customStyle="1" w:styleId="120">
    <w:name w:val="Нет списка12"/>
    <w:next w:val="a6"/>
    <w:uiPriority w:val="99"/>
    <w:semiHidden/>
    <w:unhideWhenUsed/>
    <w:rsid w:val="00101E01"/>
  </w:style>
  <w:style w:type="table" w:customStyle="1" w:styleId="2b">
    <w:name w:val="Сетка таблицы2"/>
    <w:basedOn w:val="a5"/>
    <w:next w:val="afd"/>
    <w:uiPriority w:val="59"/>
    <w:rsid w:val="00101E01"/>
    <w:pPr>
      <w:spacing w:line="360" w:lineRule="auto"/>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ветлый список12"/>
    <w:basedOn w:val="a5"/>
    <w:uiPriority w:val="61"/>
    <w:rsid w:val="00101E01"/>
    <w:pPr>
      <w:spacing w:line="360" w:lineRule="auto"/>
      <w:jc w:val="both"/>
    </w:pPr>
    <w:rPr>
      <w:rFonts w:ascii="Calibri" w:eastAsia="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44">
    <w:name w:val="Нет списка4"/>
    <w:next w:val="a6"/>
    <w:uiPriority w:val="99"/>
    <w:semiHidden/>
    <w:unhideWhenUsed/>
    <w:rsid w:val="00101E01"/>
  </w:style>
  <w:style w:type="character" w:customStyle="1" w:styleId="afff3">
    <w:name w:val="Основной текст_"/>
    <w:link w:val="1f7"/>
    <w:rsid w:val="00101E01"/>
    <w:rPr>
      <w:color w:val="9E789D"/>
      <w:szCs w:val="26"/>
      <w:shd w:val="clear" w:color="auto" w:fill="FFFFFF"/>
    </w:rPr>
  </w:style>
  <w:style w:type="paragraph" w:customStyle="1" w:styleId="1f7">
    <w:name w:val="Основной текст1"/>
    <w:basedOn w:val="a3"/>
    <w:link w:val="afff3"/>
    <w:rsid w:val="00101E01"/>
    <w:pPr>
      <w:widowControl w:val="0"/>
      <w:shd w:val="clear" w:color="auto" w:fill="FFFFFF"/>
      <w:suppressAutoHyphens w:val="0"/>
      <w:autoSpaceDE w:val="0"/>
      <w:autoSpaceDN w:val="0"/>
      <w:adjustRightInd w:val="0"/>
      <w:spacing w:after="120" w:line="360" w:lineRule="auto"/>
      <w:ind w:firstLine="400"/>
    </w:pPr>
    <w:rPr>
      <w:rFonts w:ascii="Times New Roman" w:hAnsi="Times New Roman" w:cs="Times New Roman"/>
      <w:color w:val="9E789D"/>
      <w:sz w:val="20"/>
      <w:szCs w:val="26"/>
      <w:lang w:eastAsia="ru-RU"/>
    </w:rPr>
  </w:style>
  <w:style w:type="table" w:customStyle="1" w:styleId="37">
    <w:name w:val="Сетка таблицы3"/>
    <w:basedOn w:val="a5"/>
    <w:next w:val="afd"/>
    <w:uiPriority w:val="39"/>
    <w:rsid w:val="00101E01"/>
    <w:pPr>
      <w:widowControl w:val="0"/>
      <w:spacing w:line="360" w:lineRule="auto"/>
      <w:jc w:val="both"/>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5"/>
    <w:next w:val="afd"/>
    <w:uiPriority w:val="39"/>
    <w:rsid w:val="00101E01"/>
    <w:pPr>
      <w:widowControl w:val="0"/>
      <w:spacing w:line="360" w:lineRule="auto"/>
      <w:jc w:val="both"/>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6"/>
    <w:uiPriority w:val="99"/>
    <w:semiHidden/>
    <w:unhideWhenUsed/>
    <w:rsid w:val="00101E01"/>
  </w:style>
  <w:style w:type="table" w:customStyle="1" w:styleId="214">
    <w:name w:val="Сетка таблицы21"/>
    <w:basedOn w:val="a5"/>
    <w:next w:val="afd"/>
    <w:uiPriority w:val="59"/>
    <w:rsid w:val="00101E01"/>
    <w:pPr>
      <w:spacing w:line="360" w:lineRule="auto"/>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3"/>
    <w:rsid w:val="00101E01"/>
    <w:pPr>
      <w:pBdr>
        <w:top w:val="single" w:sz="4" w:space="0" w:color="auto"/>
        <w:left w:val="single" w:sz="4" w:space="0" w:color="auto"/>
        <w:bottom w:val="single" w:sz="4" w:space="0" w:color="auto"/>
        <w:right w:val="single" w:sz="4" w:space="0" w:color="auto"/>
      </w:pBdr>
      <w:suppressAutoHyphens w:val="0"/>
      <w:autoSpaceDE w:val="0"/>
      <w:autoSpaceDN w:val="0"/>
      <w:adjustRightInd w:val="0"/>
      <w:spacing w:before="100" w:beforeAutospacing="1" w:after="100" w:afterAutospacing="1" w:line="360" w:lineRule="auto"/>
    </w:pPr>
    <w:rPr>
      <w:rFonts w:ascii="Times New Roman" w:hAnsi="Times New Roman" w:cs="Times New Roman"/>
      <w:sz w:val="24"/>
      <w:szCs w:val="24"/>
      <w:lang w:eastAsia="ru-RU"/>
    </w:rPr>
  </w:style>
  <w:style w:type="paragraph" w:customStyle="1" w:styleId="xl66">
    <w:name w:val="xl66"/>
    <w:basedOn w:val="a3"/>
    <w:rsid w:val="00101E01"/>
    <w:pPr>
      <w:pBdr>
        <w:top w:val="single" w:sz="4" w:space="0" w:color="auto"/>
        <w:left w:val="single" w:sz="4" w:space="0" w:color="auto"/>
        <w:bottom w:val="single" w:sz="4" w:space="0" w:color="auto"/>
        <w:right w:val="single" w:sz="4" w:space="0" w:color="auto"/>
      </w:pBdr>
      <w:suppressAutoHyphens w:val="0"/>
      <w:autoSpaceDE w:val="0"/>
      <w:autoSpaceDN w:val="0"/>
      <w:adjustRightInd w:val="0"/>
      <w:spacing w:before="100" w:beforeAutospacing="1" w:after="100" w:afterAutospacing="1" w:line="360" w:lineRule="auto"/>
    </w:pPr>
    <w:rPr>
      <w:rFonts w:ascii="Times New Roman" w:hAnsi="Times New Roman" w:cs="Times New Roman"/>
      <w:sz w:val="24"/>
      <w:szCs w:val="24"/>
      <w:lang w:eastAsia="ru-RU"/>
    </w:rPr>
  </w:style>
  <w:style w:type="paragraph" w:customStyle="1" w:styleId="xl67">
    <w:name w:val="xl67"/>
    <w:basedOn w:val="a3"/>
    <w:rsid w:val="00101E01"/>
    <w:pPr>
      <w:pBdr>
        <w:top w:val="single" w:sz="4" w:space="0" w:color="auto"/>
        <w:left w:val="single" w:sz="4" w:space="0" w:color="auto"/>
        <w:bottom w:val="single" w:sz="4" w:space="0" w:color="auto"/>
        <w:right w:val="single" w:sz="4" w:space="0" w:color="auto"/>
      </w:pBdr>
      <w:suppressAutoHyphens w:val="0"/>
      <w:autoSpaceDE w:val="0"/>
      <w:autoSpaceDN w:val="0"/>
      <w:adjustRightInd w:val="0"/>
      <w:spacing w:before="100" w:beforeAutospacing="1" w:after="100" w:afterAutospacing="1" w:line="360" w:lineRule="auto"/>
    </w:pPr>
    <w:rPr>
      <w:rFonts w:ascii="Times New Roman" w:hAnsi="Times New Roman" w:cs="Times New Roman"/>
      <w:sz w:val="24"/>
      <w:szCs w:val="24"/>
      <w:lang w:eastAsia="ru-RU"/>
    </w:rPr>
  </w:style>
  <w:style w:type="paragraph" w:customStyle="1" w:styleId="ConsPlusTitlePage">
    <w:name w:val="ConsPlusTitlePage"/>
    <w:uiPriority w:val="99"/>
    <w:rsid w:val="00101E01"/>
    <w:pPr>
      <w:widowControl w:val="0"/>
      <w:autoSpaceDE w:val="0"/>
      <w:autoSpaceDN w:val="0"/>
      <w:adjustRightInd w:val="0"/>
      <w:spacing w:line="360" w:lineRule="auto"/>
      <w:jc w:val="both"/>
    </w:pPr>
    <w:rPr>
      <w:rFonts w:ascii="Tahoma" w:hAnsi="Tahoma" w:cs="Tahoma"/>
    </w:rPr>
  </w:style>
  <w:style w:type="paragraph" w:customStyle="1" w:styleId="ConsPlusJurTerm">
    <w:name w:val="ConsPlusJurTerm"/>
    <w:uiPriority w:val="99"/>
    <w:rsid w:val="00101E01"/>
    <w:pPr>
      <w:widowControl w:val="0"/>
      <w:autoSpaceDE w:val="0"/>
      <w:autoSpaceDN w:val="0"/>
      <w:adjustRightInd w:val="0"/>
      <w:spacing w:line="360" w:lineRule="auto"/>
      <w:jc w:val="both"/>
    </w:pPr>
    <w:rPr>
      <w:rFonts w:ascii="Tahoma" w:hAnsi="Tahoma" w:cs="Tahoma"/>
      <w:sz w:val="26"/>
      <w:szCs w:val="26"/>
    </w:rPr>
  </w:style>
  <w:style w:type="paragraph" w:customStyle="1" w:styleId="ConsPlusTextList">
    <w:name w:val="ConsPlusTextList"/>
    <w:uiPriority w:val="99"/>
    <w:rsid w:val="00101E01"/>
    <w:pPr>
      <w:widowControl w:val="0"/>
      <w:autoSpaceDE w:val="0"/>
      <w:autoSpaceDN w:val="0"/>
      <w:adjustRightInd w:val="0"/>
      <w:spacing w:line="360" w:lineRule="auto"/>
      <w:jc w:val="both"/>
    </w:pPr>
    <w:rPr>
      <w:rFonts w:ascii="Arial" w:hAnsi="Arial" w:cs="Arial"/>
    </w:rPr>
  </w:style>
  <w:style w:type="paragraph" w:customStyle="1" w:styleId="ConsPlusTextList1">
    <w:name w:val="ConsPlusTextList1"/>
    <w:uiPriority w:val="99"/>
    <w:rsid w:val="00101E01"/>
    <w:pPr>
      <w:widowControl w:val="0"/>
      <w:autoSpaceDE w:val="0"/>
      <w:autoSpaceDN w:val="0"/>
      <w:adjustRightInd w:val="0"/>
      <w:spacing w:line="360" w:lineRule="auto"/>
      <w:jc w:val="both"/>
    </w:pPr>
    <w:rPr>
      <w:rFonts w:ascii="Arial" w:hAnsi="Arial" w:cs="Arial"/>
    </w:rPr>
  </w:style>
  <w:style w:type="numbering" w:customStyle="1" w:styleId="54">
    <w:name w:val="Нет списка5"/>
    <w:next w:val="a6"/>
    <w:uiPriority w:val="99"/>
    <w:semiHidden/>
    <w:unhideWhenUsed/>
    <w:rsid w:val="00101E01"/>
  </w:style>
  <w:style w:type="table" w:customStyle="1" w:styleId="45">
    <w:name w:val="Сетка таблицы4"/>
    <w:basedOn w:val="a5"/>
    <w:next w:val="afd"/>
    <w:uiPriority w:val="39"/>
    <w:rsid w:val="00101E01"/>
    <w:pPr>
      <w:widowControl w:val="0"/>
      <w:spacing w:line="360" w:lineRule="auto"/>
      <w:jc w:val="both"/>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5"/>
    <w:next w:val="afd"/>
    <w:uiPriority w:val="39"/>
    <w:rsid w:val="00101E01"/>
    <w:pPr>
      <w:widowControl w:val="0"/>
      <w:spacing w:line="360" w:lineRule="auto"/>
      <w:jc w:val="both"/>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6"/>
    <w:uiPriority w:val="99"/>
    <w:semiHidden/>
    <w:unhideWhenUsed/>
    <w:rsid w:val="00101E01"/>
  </w:style>
  <w:style w:type="table" w:customStyle="1" w:styleId="220">
    <w:name w:val="Сетка таблицы22"/>
    <w:basedOn w:val="a5"/>
    <w:next w:val="afd"/>
    <w:uiPriority w:val="59"/>
    <w:rsid w:val="00101E01"/>
    <w:pPr>
      <w:spacing w:line="360" w:lineRule="auto"/>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6"/>
    <w:uiPriority w:val="99"/>
    <w:semiHidden/>
    <w:unhideWhenUsed/>
    <w:rsid w:val="00101E01"/>
  </w:style>
  <w:style w:type="table" w:customStyle="1" w:styleId="313">
    <w:name w:val="Сетка таблицы31"/>
    <w:basedOn w:val="a5"/>
    <w:next w:val="afd"/>
    <w:uiPriority w:val="59"/>
    <w:rsid w:val="00101E01"/>
    <w:pPr>
      <w:spacing w:line="360" w:lineRule="auto"/>
      <w:jc w:val="both"/>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Нет списка111"/>
    <w:next w:val="a6"/>
    <w:uiPriority w:val="99"/>
    <w:semiHidden/>
    <w:unhideWhenUsed/>
    <w:rsid w:val="00101E01"/>
  </w:style>
  <w:style w:type="numbering" w:customStyle="1" w:styleId="2110">
    <w:name w:val="Нет списка211"/>
    <w:next w:val="a6"/>
    <w:uiPriority w:val="99"/>
    <w:semiHidden/>
    <w:unhideWhenUsed/>
    <w:rsid w:val="00101E01"/>
  </w:style>
  <w:style w:type="numbering" w:customStyle="1" w:styleId="1111">
    <w:name w:val="Нет списка1111"/>
    <w:next w:val="a6"/>
    <w:uiPriority w:val="99"/>
    <w:semiHidden/>
    <w:unhideWhenUsed/>
    <w:rsid w:val="00101E01"/>
  </w:style>
  <w:style w:type="table" w:customStyle="1" w:styleId="1112">
    <w:name w:val="Сетка таблицы111"/>
    <w:basedOn w:val="a5"/>
    <w:next w:val="afd"/>
    <w:uiPriority w:val="59"/>
    <w:rsid w:val="00101E01"/>
    <w:pPr>
      <w:spacing w:line="360" w:lineRule="auto"/>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101E01"/>
  </w:style>
  <w:style w:type="numbering" w:customStyle="1" w:styleId="1210">
    <w:name w:val="Нет списка121"/>
    <w:next w:val="a6"/>
    <w:uiPriority w:val="99"/>
    <w:semiHidden/>
    <w:unhideWhenUsed/>
    <w:rsid w:val="00101E01"/>
  </w:style>
  <w:style w:type="table" w:customStyle="1" w:styleId="2111">
    <w:name w:val="Сетка таблицы211"/>
    <w:basedOn w:val="a5"/>
    <w:next w:val="afd"/>
    <w:uiPriority w:val="59"/>
    <w:rsid w:val="00101E01"/>
    <w:pPr>
      <w:spacing w:line="360" w:lineRule="auto"/>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101E01"/>
  </w:style>
  <w:style w:type="table" w:customStyle="1" w:styleId="3110">
    <w:name w:val="Сетка таблицы311"/>
    <w:basedOn w:val="a5"/>
    <w:next w:val="afd"/>
    <w:uiPriority w:val="39"/>
    <w:rsid w:val="00101E01"/>
    <w:pPr>
      <w:widowControl w:val="0"/>
      <w:spacing w:line="360" w:lineRule="auto"/>
      <w:jc w:val="both"/>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5"/>
    <w:next w:val="afd"/>
    <w:uiPriority w:val="39"/>
    <w:rsid w:val="00101E01"/>
    <w:pPr>
      <w:widowControl w:val="0"/>
      <w:spacing w:line="360" w:lineRule="auto"/>
      <w:jc w:val="both"/>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1"/>
    <w:next w:val="a6"/>
    <w:uiPriority w:val="99"/>
    <w:semiHidden/>
    <w:unhideWhenUsed/>
    <w:rsid w:val="00101E01"/>
  </w:style>
  <w:style w:type="table" w:customStyle="1" w:styleId="21110">
    <w:name w:val="Сетка таблицы2111"/>
    <w:basedOn w:val="a5"/>
    <w:next w:val="afd"/>
    <w:uiPriority w:val="59"/>
    <w:rsid w:val="00101E01"/>
    <w:pPr>
      <w:spacing w:line="360" w:lineRule="auto"/>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c">
    <w:name w:val="Body Text 2"/>
    <w:basedOn w:val="a3"/>
    <w:link w:val="2d"/>
    <w:uiPriority w:val="99"/>
    <w:semiHidden/>
    <w:unhideWhenUsed/>
    <w:rsid w:val="00101E01"/>
    <w:pPr>
      <w:suppressAutoHyphens w:val="0"/>
      <w:autoSpaceDE w:val="0"/>
      <w:autoSpaceDN w:val="0"/>
      <w:adjustRightInd w:val="0"/>
      <w:spacing w:after="120" w:line="480" w:lineRule="auto"/>
      <w:jc w:val="both"/>
    </w:pPr>
    <w:rPr>
      <w:rFonts w:ascii="Times New Roman" w:eastAsia="Calibri" w:hAnsi="Times New Roman" w:cs="Times New Roman"/>
      <w:sz w:val="26"/>
      <w:szCs w:val="26"/>
      <w:lang w:eastAsia="ru-RU"/>
    </w:rPr>
  </w:style>
  <w:style w:type="character" w:customStyle="1" w:styleId="2d">
    <w:name w:val="Основной текст 2 Знак"/>
    <w:basedOn w:val="a4"/>
    <w:link w:val="2c"/>
    <w:uiPriority w:val="99"/>
    <w:semiHidden/>
    <w:rsid w:val="00101E01"/>
    <w:rPr>
      <w:rFonts w:eastAsia="Calibri"/>
      <w:sz w:val="26"/>
      <w:szCs w:val="26"/>
    </w:rPr>
  </w:style>
  <w:style w:type="paragraph" w:styleId="2e">
    <w:name w:val="Body Text Indent 2"/>
    <w:basedOn w:val="a3"/>
    <w:link w:val="2f"/>
    <w:uiPriority w:val="99"/>
    <w:semiHidden/>
    <w:unhideWhenUsed/>
    <w:rsid w:val="00101E01"/>
    <w:pPr>
      <w:suppressAutoHyphens w:val="0"/>
      <w:autoSpaceDE w:val="0"/>
      <w:autoSpaceDN w:val="0"/>
      <w:adjustRightInd w:val="0"/>
      <w:spacing w:after="120" w:line="480" w:lineRule="auto"/>
      <w:ind w:left="283"/>
    </w:pPr>
    <w:rPr>
      <w:rFonts w:ascii="Times New Roman" w:hAnsi="Times New Roman" w:cs="Times New Roman"/>
      <w:sz w:val="24"/>
      <w:szCs w:val="24"/>
      <w:lang w:eastAsia="ru-RU"/>
    </w:rPr>
  </w:style>
  <w:style w:type="character" w:customStyle="1" w:styleId="2f">
    <w:name w:val="Основной текст с отступом 2 Знак"/>
    <w:basedOn w:val="a4"/>
    <w:link w:val="2e"/>
    <w:uiPriority w:val="99"/>
    <w:semiHidden/>
    <w:rsid w:val="00101E01"/>
    <w:rPr>
      <w:sz w:val="24"/>
      <w:szCs w:val="24"/>
    </w:rPr>
  </w:style>
  <w:style w:type="character" w:customStyle="1" w:styleId="afff4">
    <w:name w:val="Гипертекстовая ссылка"/>
    <w:uiPriority w:val="99"/>
    <w:rsid w:val="00101E01"/>
    <w:rPr>
      <w:rFonts w:cs="Times New Roman"/>
      <w:color w:val="106BBE"/>
    </w:rPr>
  </w:style>
  <w:style w:type="character" w:customStyle="1" w:styleId="button-search">
    <w:name w:val="button-search"/>
    <w:basedOn w:val="a4"/>
    <w:rsid w:val="00101E01"/>
  </w:style>
  <w:style w:type="character" w:customStyle="1" w:styleId="wmi-callto">
    <w:name w:val="wmi-callto"/>
    <w:basedOn w:val="a4"/>
    <w:rsid w:val="00101E01"/>
  </w:style>
  <w:style w:type="paragraph" w:customStyle="1" w:styleId="formattext">
    <w:name w:val="formattext"/>
    <w:basedOn w:val="a3"/>
    <w:rsid w:val="00101E01"/>
    <w:pPr>
      <w:suppressAutoHyphens w:val="0"/>
      <w:autoSpaceDE w:val="0"/>
      <w:autoSpaceDN w:val="0"/>
      <w:adjustRightInd w:val="0"/>
      <w:spacing w:before="100" w:beforeAutospacing="1" w:after="100" w:afterAutospacing="1" w:line="360" w:lineRule="auto"/>
    </w:pPr>
    <w:rPr>
      <w:rFonts w:ascii="Times New Roman" w:hAnsi="Times New Roman" w:cs="Times New Roman"/>
      <w:sz w:val="24"/>
      <w:szCs w:val="24"/>
      <w:lang w:eastAsia="ru-RU"/>
    </w:rPr>
  </w:style>
  <w:style w:type="paragraph" w:customStyle="1" w:styleId="headertext">
    <w:name w:val="headertext"/>
    <w:basedOn w:val="a3"/>
    <w:rsid w:val="00101E01"/>
    <w:pPr>
      <w:suppressAutoHyphens w:val="0"/>
      <w:autoSpaceDE w:val="0"/>
      <w:autoSpaceDN w:val="0"/>
      <w:adjustRightInd w:val="0"/>
      <w:spacing w:before="100" w:beforeAutospacing="1" w:after="100" w:afterAutospacing="1" w:line="360" w:lineRule="auto"/>
    </w:pPr>
    <w:rPr>
      <w:rFonts w:ascii="Times New Roman" w:hAnsi="Times New Roman" w:cs="Times New Roman"/>
      <w:sz w:val="24"/>
      <w:szCs w:val="24"/>
      <w:lang w:eastAsia="ru-RU"/>
    </w:rPr>
  </w:style>
  <w:style w:type="character" w:customStyle="1" w:styleId="searchresult">
    <w:name w:val="search_result"/>
    <w:basedOn w:val="a4"/>
    <w:rsid w:val="00101E01"/>
  </w:style>
  <w:style w:type="paragraph" w:customStyle="1" w:styleId="afff5">
    <w:name w:val="Нормальный (таблица)"/>
    <w:basedOn w:val="a3"/>
    <w:next w:val="a3"/>
    <w:uiPriority w:val="99"/>
    <w:rsid w:val="00101E01"/>
    <w:pPr>
      <w:widowControl w:val="0"/>
      <w:suppressAutoHyphens w:val="0"/>
      <w:autoSpaceDE w:val="0"/>
      <w:autoSpaceDN w:val="0"/>
      <w:adjustRightInd w:val="0"/>
      <w:spacing w:after="0" w:line="360" w:lineRule="auto"/>
      <w:jc w:val="both"/>
    </w:pPr>
    <w:rPr>
      <w:rFonts w:ascii="Times New Roman CYR" w:hAnsi="Times New Roman CYR" w:cs="Times New Roman CYR"/>
      <w:sz w:val="24"/>
      <w:szCs w:val="24"/>
      <w:lang w:eastAsia="ru-RU"/>
    </w:rPr>
  </w:style>
  <w:style w:type="paragraph" w:customStyle="1" w:styleId="afff6">
    <w:name w:val="Прижатый влево"/>
    <w:basedOn w:val="a3"/>
    <w:next w:val="a3"/>
    <w:uiPriority w:val="99"/>
    <w:rsid w:val="00101E01"/>
    <w:pPr>
      <w:widowControl w:val="0"/>
      <w:suppressAutoHyphens w:val="0"/>
      <w:autoSpaceDE w:val="0"/>
      <w:autoSpaceDN w:val="0"/>
      <w:adjustRightInd w:val="0"/>
      <w:spacing w:after="0" w:line="360" w:lineRule="auto"/>
    </w:pPr>
    <w:rPr>
      <w:rFonts w:ascii="Times New Roman CYR" w:hAnsi="Times New Roman CYR" w:cs="Times New Roman CYR"/>
      <w:sz w:val="24"/>
      <w:szCs w:val="24"/>
      <w:lang w:eastAsia="ru-RU"/>
    </w:rPr>
  </w:style>
  <w:style w:type="paragraph" w:customStyle="1" w:styleId="Heading1">
    <w:name w:val="Heading 1"/>
    <w:basedOn w:val="a3"/>
    <w:uiPriority w:val="1"/>
    <w:qFormat/>
    <w:rsid w:val="00101E01"/>
    <w:pPr>
      <w:widowControl w:val="0"/>
      <w:suppressAutoHyphens w:val="0"/>
      <w:autoSpaceDE w:val="0"/>
      <w:autoSpaceDN w:val="0"/>
      <w:adjustRightInd w:val="0"/>
      <w:spacing w:after="0" w:line="360" w:lineRule="auto"/>
      <w:ind w:left="403" w:right="134"/>
      <w:jc w:val="center"/>
      <w:outlineLvl w:val="1"/>
    </w:pPr>
    <w:rPr>
      <w:rFonts w:ascii="Times New Roman" w:hAnsi="Times New Roman" w:cs="Times New Roman"/>
      <w:b/>
      <w:bCs/>
      <w:sz w:val="24"/>
      <w:szCs w:val="24"/>
      <w:lang w:eastAsia="ru-RU"/>
    </w:rPr>
  </w:style>
  <w:style w:type="paragraph" w:customStyle="1" w:styleId="TableParagraph">
    <w:name w:val="Table Paragraph"/>
    <w:basedOn w:val="a3"/>
    <w:uiPriority w:val="1"/>
    <w:qFormat/>
    <w:rsid w:val="00101E01"/>
    <w:pPr>
      <w:widowControl w:val="0"/>
      <w:suppressAutoHyphens w:val="0"/>
      <w:autoSpaceDE w:val="0"/>
      <w:autoSpaceDN w:val="0"/>
      <w:adjustRightInd w:val="0"/>
      <w:spacing w:before="2" w:after="0" w:line="259" w:lineRule="exact"/>
      <w:jc w:val="center"/>
    </w:pPr>
    <w:rPr>
      <w:rFonts w:ascii="Times New Roman" w:hAnsi="Times New Roman" w:cs="Times New Roman"/>
      <w:sz w:val="26"/>
      <w:szCs w:val="26"/>
      <w:lang w:eastAsia="ru-RU"/>
    </w:rPr>
  </w:style>
  <w:style w:type="paragraph" w:customStyle="1" w:styleId="xl64">
    <w:name w:val="xl64"/>
    <w:basedOn w:val="a3"/>
    <w:rsid w:val="00101E01"/>
    <w:pPr>
      <w:pBdr>
        <w:top w:val="single" w:sz="4" w:space="0" w:color="auto"/>
        <w:left w:val="single" w:sz="4" w:space="0" w:color="auto"/>
        <w:bottom w:val="single" w:sz="4" w:space="0" w:color="auto"/>
        <w:right w:val="single" w:sz="4" w:space="0" w:color="auto"/>
      </w:pBdr>
      <w:suppressAutoHyphens w:val="0"/>
      <w:autoSpaceDE w:val="0"/>
      <w:autoSpaceDN w:val="0"/>
      <w:adjustRightInd w:val="0"/>
      <w:spacing w:before="100" w:beforeAutospacing="1" w:after="100" w:afterAutospacing="1" w:line="360" w:lineRule="auto"/>
      <w:jc w:val="center"/>
      <w:textAlignment w:val="center"/>
    </w:pPr>
    <w:rPr>
      <w:rFonts w:ascii="Times New Roman" w:hAnsi="Times New Roman" w:cs="Times New Roman"/>
      <w:b/>
      <w:bCs/>
      <w:sz w:val="24"/>
      <w:szCs w:val="24"/>
      <w:lang w:eastAsia="ru-RU"/>
    </w:rPr>
  </w:style>
  <w:style w:type="paragraph" w:customStyle="1" w:styleId="113">
    <w:name w:val="Заголовок 11"/>
    <w:basedOn w:val="a3"/>
    <w:uiPriority w:val="1"/>
    <w:qFormat/>
    <w:rsid w:val="00101E01"/>
    <w:pPr>
      <w:widowControl w:val="0"/>
      <w:suppressAutoHyphens w:val="0"/>
      <w:autoSpaceDE w:val="0"/>
      <w:autoSpaceDN w:val="0"/>
      <w:spacing w:after="0" w:line="240" w:lineRule="auto"/>
      <w:ind w:left="403" w:right="134"/>
      <w:jc w:val="center"/>
      <w:outlineLvl w:val="1"/>
    </w:pPr>
    <w:rPr>
      <w:rFonts w:ascii="Times New Roman" w:hAnsi="Times New Roman" w:cs="Times New Roman"/>
      <w:b/>
      <w:bCs/>
      <w:sz w:val="24"/>
      <w:szCs w:val="24"/>
      <w:lang w:eastAsia="en-US"/>
    </w:rPr>
  </w:style>
  <w:style w:type="character" w:customStyle="1" w:styleId="s10">
    <w:name w:val="s_10"/>
    <w:basedOn w:val="a4"/>
    <w:qFormat/>
    <w:rsid w:val="00101E01"/>
  </w:style>
  <w:style w:type="paragraph" w:customStyle="1" w:styleId="s1">
    <w:name w:val="s_1"/>
    <w:basedOn w:val="a3"/>
    <w:qFormat/>
    <w:rsid w:val="00101E01"/>
    <w:pPr>
      <w:suppressAutoHyphens w:val="0"/>
      <w:spacing w:beforeAutospacing="1" w:after="0" w:afterAutospacing="1" w:line="240" w:lineRule="auto"/>
    </w:pPr>
    <w:rPr>
      <w:rFonts w:ascii="Times New Roman" w:hAnsi="Times New Roman" w:cs="Times New Roman"/>
      <w:sz w:val="24"/>
      <w:szCs w:val="24"/>
      <w:lang w:eastAsia="ru-RU"/>
    </w:rPr>
  </w:style>
  <w:style w:type="paragraph" w:customStyle="1" w:styleId="s15">
    <w:name w:val="s_15"/>
    <w:basedOn w:val="a3"/>
    <w:rsid w:val="00101E01"/>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16">
    <w:name w:val="s_16"/>
    <w:basedOn w:val="a3"/>
    <w:rsid w:val="00101E01"/>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empty">
    <w:name w:val="empty"/>
    <w:basedOn w:val="a3"/>
    <w:rsid w:val="00101E0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fff7">
    <w:name w:val="Подпись к таблице_"/>
    <w:basedOn w:val="a4"/>
    <w:link w:val="afff8"/>
    <w:qFormat/>
    <w:rsid w:val="00101E01"/>
    <w:rPr>
      <w:shd w:val="clear" w:color="auto" w:fill="FFFFFF"/>
    </w:rPr>
  </w:style>
  <w:style w:type="paragraph" w:customStyle="1" w:styleId="afff8">
    <w:name w:val="Подпись к таблице"/>
    <w:basedOn w:val="a3"/>
    <w:link w:val="afff7"/>
    <w:qFormat/>
    <w:rsid w:val="00101E01"/>
    <w:pPr>
      <w:widowControl w:val="0"/>
      <w:shd w:val="clear" w:color="auto" w:fill="FFFFFF"/>
      <w:spacing w:after="0" w:line="240" w:lineRule="auto"/>
      <w:jc w:val="center"/>
    </w:pPr>
    <w:rPr>
      <w:rFonts w:ascii="Times New Roman" w:hAnsi="Times New Roman" w:cs="Times New Roman"/>
      <w:sz w:val="20"/>
      <w:szCs w:val="20"/>
      <w:lang w:eastAsia="ru-RU"/>
    </w:rPr>
  </w:style>
  <w:style w:type="paragraph" w:customStyle="1" w:styleId="xl68">
    <w:name w:val="xl68"/>
    <w:basedOn w:val="a3"/>
    <w:rsid w:val="00101E01"/>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center"/>
      <w:textAlignment w:val="center"/>
    </w:pPr>
    <w:rPr>
      <w:rFonts w:ascii="Times New Roman" w:hAnsi="Times New Roman" w:cs="Times New Roman"/>
      <w:sz w:val="26"/>
      <w:szCs w:val="26"/>
      <w:lang w:eastAsia="ru-RU"/>
    </w:rPr>
  </w:style>
  <w:style w:type="paragraph" w:customStyle="1" w:styleId="xl69">
    <w:name w:val="xl69"/>
    <w:basedOn w:val="a3"/>
    <w:rsid w:val="00101E0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hAnsi="Times New Roman" w:cs="Times New Roman"/>
      <w:sz w:val="26"/>
      <w:szCs w:val="26"/>
      <w:lang w:eastAsia="ru-RU"/>
    </w:rPr>
  </w:style>
  <w:style w:type="paragraph" w:customStyle="1" w:styleId="xl70">
    <w:name w:val="xl70"/>
    <w:basedOn w:val="a3"/>
    <w:rsid w:val="00101E0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hAnsi="Times New Roman" w:cs="Times New Roman"/>
      <w:sz w:val="26"/>
      <w:szCs w:val="26"/>
      <w:lang w:eastAsia="ru-RU"/>
    </w:rPr>
  </w:style>
  <w:style w:type="paragraph" w:customStyle="1" w:styleId="xl71">
    <w:name w:val="xl71"/>
    <w:basedOn w:val="a3"/>
    <w:rsid w:val="00101E01"/>
    <w:pPr>
      <w:pBdr>
        <w:top w:val="single" w:sz="4" w:space="0" w:color="000000"/>
        <w:left w:val="single" w:sz="4" w:space="0" w:color="000000"/>
        <w:bottom w:val="single" w:sz="4" w:space="0" w:color="000000"/>
        <w:right w:val="single" w:sz="4" w:space="0" w:color="000000"/>
      </w:pBdr>
      <w:shd w:val="clear" w:color="000000" w:fill="FFFF00"/>
      <w:suppressAutoHyphens w:val="0"/>
      <w:spacing w:before="100" w:beforeAutospacing="1" w:after="100" w:afterAutospacing="1" w:line="240" w:lineRule="auto"/>
      <w:jc w:val="center"/>
      <w:textAlignment w:val="center"/>
    </w:pPr>
    <w:rPr>
      <w:rFonts w:ascii="Times New Roman" w:hAnsi="Times New Roman" w:cs="Times New Roman"/>
      <w:sz w:val="26"/>
      <w:szCs w:val="26"/>
      <w:lang w:eastAsia="ru-RU"/>
    </w:rPr>
  </w:style>
  <w:style w:type="paragraph" w:customStyle="1" w:styleId="xl72">
    <w:name w:val="xl72"/>
    <w:basedOn w:val="a3"/>
    <w:rsid w:val="00101E01"/>
    <w:pPr>
      <w:pBdr>
        <w:top w:val="single" w:sz="4" w:space="0" w:color="000000"/>
        <w:left w:val="single" w:sz="4" w:space="0" w:color="000000"/>
        <w:bottom w:val="single" w:sz="4" w:space="0" w:color="000000"/>
        <w:right w:val="single" w:sz="4" w:space="0" w:color="000000"/>
      </w:pBdr>
      <w:shd w:val="clear" w:color="000000" w:fill="FFFF00"/>
      <w:suppressAutoHyphens w:val="0"/>
      <w:spacing w:before="100" w:beforeAutospacing="1" w:after="100" w:afterAutospacing="1" w:line="240" w:lineRule="auto"/>
      <w:jc w:val="center"/>
      <w:textAlignment w:val="center"/>
    </w:pPr>
    <w:rPr>
      <w:rFonts w:ascii="Times New Roman" w:hAnsi="Times New Roman" w:cs="Times New Roman"/>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C1ABE-D7D9-477E-AF55-0A041EF4D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2897</Words>
  <Characters>16519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Настасья</dc:creator>
  <cp:lastModifiedBy>RePack by Diakov</cp:lastModifiedBy>
  <cp:revision>16</cp:revision>
  <cp:lastPrinted>2025-02-27T11:16:00Z</cp:lastPrinted>
  <dcterms:created xsi:type="dcterms:W3CDTF">2025-02-25T13:08:00Z</dcterms:created>
  <dcterms:modified xsi:type="dcterms:W3CDTF">2025-02-27T11:19:00Z</dcterms:modified>
</cp:coreProperties>
</file>